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06E" w:rsidRDefault="00BB406E"/>
    <w:p w:rsidR="00BB406E" w:rsidRDefault="00BB406E" w:rsidP="00BB406E">
      <w:pPr>
        <w:jc w:val="center"/>
        <w:rPr>
          <w:rFonts w:asciiTheme="minorHAnsi" w:hAnsiTheme="minorHAnsi" w:cstheme="minorHAnsi"/>
          <w:b/>
        </w:rPr>
      </w:pPr>
    </w:p>
    <w:p w:rsidR="00BB406E" w:rsidRDefault="00BB406E" w:rsidP="00BB406E">
      <w:pPr>
        <w:jc w:val="center"/>
        <w:rPr>
          <w:b/>
          <w:sz w:val="28"/>
        </w:rPr>
      </w:pPr>
      <w:r>
        <w:rPr>
          <w:noProof/>
          <w:color w:val="05055C"/>
          <w:sz w:val="20"/>
        </w:rPr>
        <w:drawing>
          <wp:inline distT="0" distB="0" distL="0" distR="0" wp14:anchorId="1C4AEF18" wp14:editId="01C33D2C">
            <wp:extent cx="673100" cy="736600"/>
            <wp:effectExtent l="0" t="0" r="0" b="6350"/>
            <wp:docPr id="1" name="Immagin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100" cy="736600"/>
                    </a:xfrm>
                    <a:prstGeom prst="rect">
                      <a:avLst/>
                    </a:prstGeom>
                    <a:noFill/>
                    <a:ln>
                      <a:noFill/>
                    </a:ln>
                  </pic:spPr>
                </pic:pic>
              </a:graphicData>
            </a:graphic>
          </wp:inline>
        </w:drawing>
      </w:r>
    </w:p>
    <w:p w:rsidR="00BB406E" w:rsidRPr="002D15B8" w:rsidRDefault="00BB406E" w:rsidP="00BB406E">
      <w:pPr>
        <w:jc w:val="center"/>
        <w:rPr>
          <w:rFonts w:ascii="Footlight MT Light" w:hAnsi="Footlight MT Light"/>
          <w:b/>
          <w:sz w:val="28"/>
        </w:rPr>
      </w:pPr>
      <w:r w:rsidRPr="002D15B8">
        <w:rPr>
          <w:rFonts w:ascii="Footlight MT Light" w:hAnsi="Footlight MT Light"/>
          <w:b/>
          <w:sz w:val="28"/>
        </w:rPr>
        <w:t>ISTITUTO di ISTRUZIONE SECONDARIA SUPERIORE DELLA BASSA FRIULANA</w:t>
      </w:r>
    </w:p>
    <w:p w:rsidR="00BB406E" w:rsidRPr="002D15B8" w:rsidRDefault="00BB406E" w:rsidP="00BB406E">
      <w:pPr>
        <w:jc w:val="center"/>
        <w:rPr>
          <w:rFonts w:ascii="Leelawadee" w:hAnsi="Leelawadee" w:cs="Leelawadee"/>
          <w:sz w:val="18"/>
          <w:szCs w:val="18"/>
        </w:rPr>
      </w:pPr>
      <w:r w:rsidRPr="002D15B8">
        <w:rPr>
          <w:rFonts w:ascii="Leelawadee" w:hAnsi="Leelawadee" w:cs="Leelawadee"/>
          <w:sz w:val="18"/>
          <w:szCs w:val="18"/>
        </w:rPr>
        <w:t>Via mons. A. Ramazzotti, 41 – 33052 Cervignano del Friuli tel. 0431.32550 C.F.90011220309</w:t>
      </w:r>
    </w:p>
    <w:p w:rsidR="00BB406E" w:rsidRDefault="00BB406E" w:rsidP="00BB406E">
      <w:pPr>
        <w:jc w:val="center"/>
        <w:rPr>
          <w:rFonts w:ascii="Leelawadee" w:hAnsi="Leelawadee" w:cs="Leelawadee"/>
          <w:sz w:val="18"/>
          <w:szCs w:val="18"/>
        </w:rPr>
      </w:pPr>
      <w:r w:rsidRPr="002D15B8">
        <w:rPr>
          <w:rFonts w:ascii="Leelawadee" w:hAnsi="Leelawadee" w:cs="Leelawadee"/>
          <w:sz w:val="18"/>
          <w:szCs w:val="18"/>
        </w:rPr>
        <w:t xml:space="preserve">http://www.iissbassafriulana.gov.it   e mail </w:t>
      </w:r>
      <w:hyperlink r:id="rId8" w:history="1">
        <w:r w:rsidRPr="002D15B8">
          <w:rPr>
            <w:rStyle w:val="Collegamentoipertestuale"/>
            <w:rFonts w:ascii="Leelawadee" w:hAnsi="Leelawadee" w:cs="Leelawadee"/>
            <w:sz w:val="18"/>
            <w:szCs w:val="18"/>
          </w:rPr>
          <w:t>udis01300a@istruzione.it</w:t>
        </w:r>
      </w:hyperlink>
      <w:r w:rsidRPr="002D15B8">
        <w:rPr>
          <w:rFonts w:ascii="Leelawadee" w:hAnsi="Leelawadee" w:cs="Leelawadee"/>
          <w:sz w:val="18"/>
          <w:szCs w:val="18"/>
        </w:rPr>
        <w:t xml:space="preserve"> – </w:t>
      </w:r>
      <w:proofErr w:type="spellStart"/>
      <w:r w:rsidRPr="002D15B8">
        <w:rPr>
          <w:rFonts w:ascii="Leelawadee" w:hAnsi="Leelawadee" w:cs="Leelawadee"/>
          <w:sz w:val="18"/>
          <w:szCs w:val="18"/>
        </w:rPr>
        <w:t>pec</w:t>
      </w:r>
      <w:proofErr w:type="spellEnd"/>
      <w:r w:rsidRPr="002D15B8">
        <w:rPr>
          <w:rFonts w:ascii="Leelawadee" w:hAnsi="Leelawadee" w:cs="Leelawadee"/>
          <w:sz w:val="18"/>
          <w:szCs w:val="18"/>
        </w:rPr>
        <w:t xml:space="preserve"> </w:t>
      </w:r>
      <w:hyperlink r:id="rId9" w:history="1">
        <w:r w:rsidRPr="002D15B8">
          <w:rPr>
            <w:rStyle w:val="Collegamentoipertestuale"/>
            <w:rFonts w:ascii="Leelawadee" w:hAnsi="Leelawadee" w:cs="Leelawadee"/>
            <w:sz w:val="18"/>
            <w:szCs w:val="18"/>
          </w:rPr>
          <w:t>iissbassafriulana@pec.it</w:t>
        </w:r>
      </w:hyperlink>
    </w:p>
    <w:p w:rsidR="00BB406E" w:rsidRDefault="00BB406E" w:rsidP="00BB406E">
      <w:pPr>
        <w:rPr>
          <w:rFonts w:ascii="Calibri" w:hAnsi="Calibri" w:cs="Calibri"/>
          <w:b/>
          <w:bCs/>
          <w:sz w:val="20"/>
          <w:szCs w:val="20"/>
        </w:rPr>
      </w:pPr>
    </w:p>
    <w:p w:rsidR="00BB406E" w:rsidRDefault="00BB406E" w:rsidP="00BB406E">
      <w:pPr>
        <w:rPr>
          <w:rFonts w:ascii="Calibri" w:hAnsi="Calibri" w:cs="Calibri"/>
          <w:b/>
          <w:bCs/>
          <w:sz w:val="20"/>
          <w:szCs w:val="20"/>
        </w:rPr>
      </w:pPr>
    </w:p>
    <w:p w:rsidR="00BB406E" w:rsidRDefault="00BB406E" w:rsidP="00BB406E">
      <w:pPr>
        <w:rPr>
          <w:rFonts w:ascii="Calibri" w:hAnsi="Calibri" w:cs="Calibri"/>
          <w:b/>
          <w:bCs/>
          <w:sz w:val="20"/>
          <w:szCs w:val="20"/>
        </w:rPr>
      </w:pPr>
    </w:p>
    <w:p w:rsidR="00BB406E" w:rsidRDefault="00BB406E" w:rsidP="00BB406E">
      <w:pPr>
        <w:pStyle w:val="Titolo4"/>
        <w:jc w:val="center"/>
        <w:rPr>
          <w:rFonts w:ascii="Calibri" w:hAnsi="Calibri" w:cs="Calibri"/>
        </w:rPr>
      </w:pPr>
      <w:r>
        <w:rPr>
          <w:rFonts w:ascii="Calibri" w:hAnsi="Calibri" w:cs="Calibri"/>
        </w:rPr>
        <w:t>ESAMI DI STATO CONCLUSIVO</w:t>
      </w:r>
    </w:p>
    <w:p w:rsidR="00BB406E" w:rsidRDefault="00BB406E" w:rsidP="00BB406E">
      <w:pPr>
        <w:jc w:val="center"/>
        <w:rPr>
          <w:rFonts w:ascii="Calibri" w:hAnsi="Calibri" w:cs="Calibri"/>
        </w:rPr>
      </w:pPr>
    </w:p>
    <w:p w:rsidR="00BB406E" w:rsidRDefault="00BB406E" w:rsidP="00BB406E">
      <w:pPr>
        <w:pStyle w:val="Titolo5"/>
        <w:jc w:val="center"/>
        <w:rPr>
          <w:rFonts w:ascii="Calibri" w:hAnsi="Calibri" w:cs="Calibri"/>
          <w:i w:val="0"/>
          <w:iCs w:val="0"/>
        </w:rPr>
      </w:pPr>
      <w:r>
        <w:rPr>
          <w:rFonts w:ascii="Calibri" w:hAnsi="Calibri" w:cs="Calibri"/>
          <w:i w:val="0"/>
          <w:iCs w:val="0"/>
        </w:rPr>
        <w:t>Anno scolastico 2017- 2018</w:t>
      </w:r>
    </w:p>
    <w:p w:rsidR="00BB406E" w:rsidRDefault="00BB406E" w:rsidP="00BB406E">
      <w:pPr>
        <w:rPr>
          <w:rFonts w:ascii="Calibri" w:hAnsi="Calibri" w:cs="Calibri"/>
        </w:rPr>
      </w:pPr>
    </w:p>
    <w:p w:rsidR="00BB406E" w:rsidRDefault="00BB406E" w:rsidP="00BB406E">
      <w:pPr>
        <w:rPr>
          <w:rFonts w:ascii="Calibri" w:hAnsi="Calibri" w:cs="Calibri"/>
        </w:rPr>
      </w:pPr>
    </w:p>
    <w:p w:rsidR="00BB406E" w:rsidRDefault="00BB406E" w:rsidP="00BB406E">
      <w:pPr>
        <w:rPr>
          <w:rFonts w:ascii="Calibri" w:hAnsi="Calibri" w:cs="Calibri"/>
        </w:rPr>
      </w:pPr>
    </w:p>
    <w:p w:rsidR="00BB406E" w:rsidRDefault="00BB406E" w:rsidP="00BB406E">
      <w:pPr>
        <w:pStyle w:val="Sommario1"/>
        <w:rPr>
          <w:rFonts w:ascii="Calibri" w:hAnsi="Calibri" w:cs="Calibri"/>
        </w:rPr>
      </w:pPr>
    </w:p>
    <w:p w:rsidR="00BB406E" w:rsidRDefault="00BB406E" w:rsidP="00BB406E">
      <w:pPr>
        <w:pStyle w:val="NormSR"/>
        <w:rPr>
          <w:rFonts w:ascii="Calibri" w:hAnsi="Calibri" w:cs="Calibri"/>
          <w:sz w:val="36"/>
          <w:szCs w:val="36"/>
        </w:rPr>
      </w:pPr>
      <w:r>
        <w:rPr>
          <w:rFonts w:ascii="Calibri" w:hAnsi="Calibri" w:cs="Calibri"/>
          <w:sz w:val="36"/>
          <w:szCs w:val="36"/>
        </w:rPr>
        <w:t>PROGRAMMA</w:t>
      </w:r>
    </w:p>
    <w:p w:rsidR="00BB406E" w:rsidRDefault="00BB406E" w:rsidP="00BB406E">
      <w:pPr>
        <w:pStyle w:val="NormSR"/>
        <w:rPr>
          <w:rFonts w:ascii="Calibri" w:hAnsi="Calibri" w:cs="Calibri"/>
          <w:sz w:val="36"/>
          <w:szCs w:val="36"/>
        </w:rPr>
      </w:pPr>
      <w:r>
        <w:rPr>
          <w:rFonts w:ascii="Calibri" w:hAnsi="Calibri" w:cs="Calibri"/>
          <w:sz w:val="36"/>
          <w:szCs w:val="36"/>
        </w:rPr>
        <w:t>LINGUA E CULTURA INGLESE</w:t>
      </w:r>
    </w:p>
    <w:p w:rsidR="00BB406E" w:rsidRDefault="00BB406E" w:rsidP="00BB406E">
      <w:pPr>
        <w:rPr>
          <w:rFonts w:ascii="Calibri" w:hAnsi="Calibri" w:cs="Calibri"/>
          <w:lang w:val="de-DE"/>
        </w:rPr>
      </w:pPr>
    </w:p>
    <w:p w:rsidR="00BB406E" w:rsidRDefault="00BB406E" w:rsidP="00BB406E">
      <w:pPr>
        <w:rPr>
          <w:rFonts w:ascii="Calibri" w:hAnsi="Calibri" w:cs="Calibri"/>
          <w:lang w:val="de-DE"/>
        </w:rPr>
      </w:pPr>
    </w:p>
    <w:p w:rsidR="00BB406E" w:rsidRDefault="00BB406E" w:rsidP="00BB406E">
      <w:pPr>
        <w:rPr>
          <w:rFonts w:ascii="Calibri" w:hAnsi="Calibri" w:cs="Calibri"/>
          <w:lang w:val="de-DE"/>
        </w:rPr>
      </w:pPr>
    </w:p>
    <w:p w:rsidR="00BB406E" w:rsidRDefault="00BB406E" w:rsidP="00BB406E">
      <w:pPr>
        <w:rPr>
          <w:rFonts w:ascii="Calibri" w:hAnsi="Calibri" w:cs="Calibri"/>
          <w:lang w:val="de-DE"/>
        </w:rPr>
      </w:pPr>
    </w:p>
    <w:p w:rsidR="00BB406E" w:rsidRDefault="00BB406E" w:rsidP="00BB406E">
      <w:pPr>
        <w:rPr>
          <w:rFonts w:ascii="Calibri" w:hAnsi="Calibri" w:cs="Calibri"/>
          <w:lang w:val="de-DE"/>
        </w:rPr>
      </w:pPr>
    </w:p>
    <w:p w:rsidR="00BB406E" w:rsidRDefault="00BB406E" w:rsidP="00BB406E">
      <w:pPr>
        <w:rPr>
          <w:rFonts w:ascii="Calibri" w:hAnsi="Calibri" w:cs="Calibri"/>
          <w:lang w:val="de-DE"/>
        </w:rPr>
      </w:pPr>
    </w:p>
    <w:p w:rsidR="00BB406E" w:rsidRDefault="00BB406E" w:rsidP="00BB406E">
      <w:pPr>
        <w:rPr>
          <w:rFonts w:ascii="Calibri" w:hAnsi="Calibri" w:cs="Calibri"/>
          <w:lang w:val="de-DE"/>
        </w:rPr>
      </w:pPr>
    </w:p>
    <w:p w:rsidR="00BB406E" w:rsidRDefault="00BB406E" w:rsidP="00BB406E">
      <w:pPr>
        <w:rPr>
          <w:rFonts w:ascii="Calibri" w:hAnsi="Calibri" w:cs="Calibri"/>
          <w:lang w:val="de-DE"/>
        </w:rPr>
      </w:pPr>
    </w:p>
    <w:tbl>
      <w:tblPr>
        <w:tblW w:w="0" w:type="auto"/>
        <w:tblInd w:w="-68" w:type="dxa"/>
        <w:tblCellMar>
          <w:left w:w="70" w:type="dxa"/>
          <w:right w:w="70" w:type="dxa"/>
        </w:tblCellMar>
        <w:tblLook w:val="04A0" w:firstRow="1" w:lastRow="0" w:firstColumn="1" w:lastColumn="0" w:noHBand="0" w:noVBand="1"/>
      </w:tblPr>
      <w:tblGrid>
        <w:gridCol w:w="2933"/>
        <w:gridCol w:w="6773"/>
      </w:tblGrid>
      <w:tr w:rsidR="00BB406E" w:rsidTr="0005680A">
        <w:tc>
          <w:tcPr>
            <w:tcW w:w="2950" w:type="dxa"/>
            <w:hideMark/>
          </w:tcPr>
          <w:p w:rsidR="00BB406E" w:rsidRDefault="00BB406E" w:rsidP="0005680A">
            <w:pPr>
              <w:rPr>
                <w:rFonts w:ascii="Calibri" w:hAnsi="Calibri" w:cs="Calibri"/>
                <w:sz w:val="28"/>
                <w:szCs w:val="28"/>
              </w:rPr>
            </w:pPr>
            <w:r>
              <w:rPr>
                <w:rFonts w:ascii="Calibri" w:hAnsi="Calibri" w:cs="Calibri"/>
                <w:sz w:val="28"/>
                <w:szCs w:val="28"/>
              </w:rPr>
              <w:t>Sede associata</w:t>
            </w:r>
          </w:p>
        </w:tc>
        <w:tc>
          <w:tcPr>
            <w:tcW w:w="6828" w:type="dxa"/>
            <w:hideMark/>
          </w:tcPr>
          <w:p w:rsidR="00BB406E" w:rsidRDefault="00BB406E" w:rsidP="004309A7">
            <w:pPr>
              <w:rPr>
                <w:rFonts w:ascii="Calibri" w:hAnsi="Calibri" w:cs="Calibri"/>
                <w:sz w:val="28"/>
                <w:szCs w:val="28"/>
              </w:rPr>
            </w:pPr>
            <w:r>
              <w:rPr>
                <w:rFonts w:ascii="Calibri" w:hAnsi="Calibri" w:cs="Calibri"/>
                <w:sz w:val="28"/>
                <w:szCs w:val="28"/>
              </w:rPr>
              <w:t>“</w:t>
            </w:r>
            <w:r>
              <w:rPr>
                <w:rFonts w:ascii="Calibri" w:hAnsi="Calibri" w:cs="Calibri"/>
                <w:i/>
                <w:iCs/>
                <w:sz w:val="28"/>
                <w:szCs w:val="28"/>
              </w:rPr>
              <w:t>Albert Einstein</w:t>
            </w:r>
            <w:r>
              <w:rPr>
                <w:rFonts w:ascii="Calibri" w:hAnsi="Calibri" w:cs="Calibri"/>
                <w:sz w:val="28"/>
                <w:szCs w:val="28"/>
              </w:rPr>
              <w:t>”</w:t>
            </w:r>
          </w:p>
        </w:tc>
      </w:tr>
      <w:tr w:rsidR="00BB406E" w:rsidTr="0005680A">
        <w:tc>
          <w:tcPr>
            <w:tcW w:w="2950" w:type="dxa"/>
            <w:hideMark/>
          </w:tcPr>
          <w:p w:rsidR="00BB406E" w:rsidRDefault="00BB406E" w:rsidP="0005680A">
            <w:pPr>
              <w:rPr>
                <w:rFonts w:ascii="Calibri" w:hAnsi="Calibri" w:cs="Calibri"/>
                <w:sz w:val="28"/>
                <w:szCs w:val="28"/>
              </w:rPr>
            </w:pPr>
            <w:r>
              <w:rPr>
                <w:rFonts w:ascii="Calibri" w:hAnsi="Calibri" w:cs="Calibri"/>
                <w:sz w:val="28"/>
                <w:szCs w:val="28"/>
              </w:rPr>
              <w:t>Classe</w:t>
            </w:r>
          </w:p>
        </w:tc>
        <w:tc>
          <w:tcPr>
            <w:tcW w:w="6828" w:type="dxa"/>
            <w:hideMark/>
          </w:tcPr>
          <w:p w:rsidR="00BB406E" w:rsidRDefault="00BB406E" w:rsidP="004309A7">
            <w:pPr>
              <w:rPr>
                <w:rFonts w:ascii="Calibri" w:hAnsi="Calibri" w:cs="Calibri"/>
                <w:sz w:val="28"/>
                <w:szCs w:val="28"/>
              </w:rPr>
            </w:pPr>
            <w:r>
              <w:rPr>
                <w:rFonts w:ascii="Calibri" w:hAnsi="Calibri" w:cs="Calibri"/>
                <w:sz w:val="28"/>
                <w:szCs w:val="28"/>
              </w:rPr>
              <w:t>V ALS</w:t>
            </w:r>
          </w:p>
        </w:tc>
      </w:tr>
      <w:tr w:rsidR="00BB406E" w:rsidTr="0005680A">
        <w:tc>
          <w:tcPr>
            <w:tcW w:w="2950" w:type="dxa"/>
            <w:hideMark/>
          </w:tcPr>
          <w:p w:rsidR="00BB406E" w:rsidRDefault="00BB406E" w:rsidP="0005680A">
            <w:pPr>
              <w:rPr>
                <w:rFonts w:ascii="Calibri" w:hAnsi="Calibri" w:cs="Calibri"/>
                <w:sz w:val="28"/>
                <w:szCs w:val="28"/>
              </w:rPr>
            </w:pPr>
            <w:r>
              <w:rPr>
                <w:rFonts w:ascii="Calibri" w:hAnsi="Calibri" w:cs="Calibri"/>
                <w:sz w:val="28"/>
                <w:szCs w:val="28"/>
              </w:rPr>
              <w:t>Indirizzo</w:t>
            </w:r>
          </w:p>
        </w:tc>
        <w:tc>
          <w:tcPr>
            <w:tcW w:w="6828" w:type="dxa"/>
          </w:tcPr>
          <w:p w:rsidR="00BB406E" w:rsidRDefault="00BB406E" w:rsidP="004309A7">
            <w:pPr>
              <w:rPr>
                <w:rFonts w:ascii="Calibri" w:hAnsi="Calibri" w:cs="Calibri"/>
                <w:sz w:val="28"/>
                <w:szCs w:val="28"/>
              </w:rPr>
            </w:pPr>
            <w:bookmarkStart w:id="0" w:name="_GoBack"/>
            <w:bookmarkEnd w:id="0"/>
            <w:r>
              <w:rPr>
                <w:rFonts w:ascii="Calibri" w:hAnsi="Calibri" w:cs="Calibri"/>
                <w:sz w:val="28"/>
                <w:szCs w:val="28"/>
              </w:rPr>
              <w:t>Liceo Scientifico</w:t>
            </w:r>
          </w:p>
          <w:p w:rsidR="00BB406E" w:rsidRDefault="00BB406E" w:rsidP="004309A7">
            <w:pPr>
              <w:ind w:firstLine="752"/>
              <w:rPr>
                <w:rFonts w:ascii="Calibri" w:hAnsi="Calibri" w:cs="Calibri"/>
                <w:sz w:val="28"/>
                <w:szCs w:val="28"/>
              </w:rPr>
            </w:pPr>
          </w:p>
        </w:tc>
      </w:tr>
    </w:tbl>
    <w:p w:rsidR="00BB406E" w:rsidRDefault="00BB406E" w:rsidP="00BB406E">
      <w:pPr>
        <w:rPr>
          <w:rFonts w:ascii="Calibri" w:hAnsi="Calibri" w:cs="Calibri"/>
        </w:rPr>
      </w:pPr>
    </w:p>
    <w:p w:rsidR="00BB406E" w:rsidRDefault="00BB406E" w:rsidP="00BB406E">
      <w:pPr>
        <w:rPr>
          <w:rFonts w:ascii="Calibri" w:hAnsi="Calibri" w:cs="Calibri"/>
        </w:rPr>
      </w:pPr>
    </w:p>
    <w:p w:rsidR="00BB406E" w:rsidRDefault="00BB406E" w:rsidP="00BB406E">
      <w:pPr>
        <w:rPr>
          <w:rFonts w:ascii="Calibri" w:hAnsi="Calibri" w:cs="Calibri"/>
        </w:rPr>
      </w:pPr>
    </w:p>
    <w:p w:rsidR="00BB406E" w:rsidRDefault="00BB406E" w:rsidP="00BB406E">
      <w:pPr>
        <w:pStyle w:val="Titolo7"/>
        <w:ind w:firstLine="0"/>
        <w:rPr>
          <w:rFonts w:ascii="Calibri" w:hAnsi="Calibri" w:cs="Calibri"/>
        </w:rPr>
      </w:pPr>
    </w:p>
    <w:p w:rsidR="00BB406E" w:rsidRDefault="00BB406E" w:rsidP="00BB406E">
      <w:pPr>
        <w:pStyle w:val="Titolo7"/>
        <w:jc w:val="center"/>
        <w:rPr>
          <w:rFonts w:ascii="Calibri" w:hAnsi="Calibri" w:cs="Calibri"/>
        </w:rPr>
      </w:pPr>
      <w:r>
        <w:rPr>
          <w:rFonts w:ascii="Calibri" w:hAnsi="Calibri" w:cs="Calibri"/>
        </w:rPr>
        <w:t>Cervignano del Friuli 15 maggio 2018</w:t>
      </w:r>
    </w:p>
    <w:p w:rsidR="00BB406E" w:rsidRDefault="00BB406E" w:rsidP="00BB406E"/>
    <w:p w:rsidR="00BB406E" w:rsidRDefault="00BB406E" w:rsidP="00BB406E"/>
    <w:p w:rsidR="00BB406E" w:rsidRDefault="00BB406E" w:rsidP="00BB406E"/>
    <w:p w:rsidR="00BB406E" w:rsidRDefault="00BB406E" w:rsidP="00BB406E"/>
    <w:p w:rsidR="00BB406E" w:rsidRDefault="00BB406E" w:rsidP="00BB406E">
      <w:pPr>
        <w:pStyle w:val="Titolo7"/>
        <w:ind w:firstLine="0"/>
        <w:jc w:val="center"/>
        <w:rPr>
          <w:rFonts w:ascii="Calibri" w:hAnsi="Calibri" w:cs="Calibri"/>
          <w:b/>
          <w:bCs/>
          <w:sz w:val="20"/>
          <w:szCs w:val="20"/>
        </w:rPr>
      </w:pPr>
      <w:r>
        <w:rPr>
          <w:rFonts w:ascii="Calibri" w:hAnsi="Calibri" w:cs="Calibri"/>
          <w:b/>
          <w:bCs/>
          <w:sz w:val="20"/>
          <w:szCs w:val="20"/>
        </w:rPr>
        <w:t>Anno scolastico 2017- 2018</w:t>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t>Prof.ssa Marilena Beltramini</w:t>
      </w:r>
    </w:p>
    <w:p w:rsidR="00BB406E" w:rsidRDefault="00BB406E"/>
    <w:tbl>
      <w:tblPr>
        <w:tblpPr w:leftFromText="141" w:rightFromText="141" w:vertAnchor="page" w:horzAnchor="margin" w:tblpY="934"/>
        <w:tblW w:w="981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5204"/>
      </w:tblGrid>
      <w:tr w:rsidR="00BB406E" w:rsidRPr="000E6F78" w:rsidTr="00BB406E">
        <w:trPr>
          <w:cantSplit/>
          <w:trHeight w:val="298"/>
        </w:trPr>
        <w:tc>
          <w:tcPr>
            <w:tcW w:w="9810" w:type="dxa"/>
            <w:gridSpan w:val="2"/>
          </w:tcPr>
          <w:p w:rsidR="00BB406E" w:rsidRPr="005421DD" w:rsidRDefault="00BB406E" w:rsidP="00BB406E">
            <w:pPr>
              <w:rPr>
                <w:rFonts w:asciiTheme="minorHAnsi" w:hAnsiTheme="minorHAnsi" w:cstheme="minorHAnsi"/>
                <w:b/>
                <w:bCs/>
              </w:rPr>
            </w:pPr>
            <w:r w:rsidRPr="005421DD">
              <w:rPr>
                <w:rFonts w:asciiTheme="minorHAnsi" w:hAnsiTheme="minorHAnsi" w:cstheme="minorHAnsi"/>
                <w:b/>
                <w:bCs/>
              </w:rPr>
              <w:t xml:space="preserve">ISTITUTO: </w:t>
            </w:r>
            <w:r w:rsidRPr="005421DD">
              <w:rPr>
                <w:rFonts w:asciiTheme="minorHAnsi" w:hAnsiTheme="minorHAnsi" w:cstheme="minorHAnsi"/>
                <w:bCs/>
              </w:rPr>
              <w:t>LICEO SCIENTIFCO</w:t>
            </w:r>
          </w:p>
        </w:tc>
      </w:tr>
      <w:tr w:rsidR="00BB406E" w:rsidRPr="000E6F78" w:rsidTr="00BB406E">
        <w:trPr>
          <w:trHeight w:val="298"/>
        </w:trPr>
        <w:tc>
          <w:tcPr>
            <w:tcW w:w="4606" w:type="dxa"/>
          </w:tcPr>
          <w:p w:rsidR="00BB406E" w:rsidRPr="005421DD" w:rsidRDefault="00BB406E" w:rsidP="00BB406E">
            <w:pPr>
              <w:rPr>
                <w:rFonts w:asciiTheme="minorHAnsi" w:hAnsiTheme="minorHAnsi" w:cstheme="minorHAnsi"/>
                <w:b/>
                <w:bCs/>
              </w:rPr>
            </w:pPr>
            <w:r w:rsidRPr="005421DD">
              <w:rPr>
                <w:rFonts w:asciiTheme="minorHAnsi" w:hAnsiTheme="minorHAnsi" w:cstheme="minorHAnsi"/>
                <w:b/>
                <w:bCs/>
              </w:rPr>
              <w:t>CLASSE</w:t>
            </w:r>
            <w:r w:rsidRPr="005421DD">
              <w:rPr>
                <w:rFonts w:asciiTheme="minorHAnsi" w:hAnsiTheme="minorHAnsi" w:cstheme="minorHAnsi"/>
                <w:bCs/>
              </w:rPr>
              <w:t xml:space="preserve">: </w:t>
            </w:r>
            <w:r w:rsidRPr="005421DD">
              <w:rPr>
                <w:rFonts w:asciiTheme="minorHAnsi" w:hAnsiTheme="minorHAnsi" w:cstheme="minorHAnsi"/>
                <w:b/>
                <w:bCs/>
              </w:rPr>
              <w:t>5ALS</w:t>
            </w:r>
          </w:p>
        </w:tc>
        <w:tc>
          <w:tcPr>
            <w:tcW w:w="5204" w:type="dxa"/>
          </w:tcPr>
          <w:p w:rsidR="00BB406E" w:rsidRPr="005421DD" w:rsidRDefault="00BB406E" w:rsidP="00BB406E">
            <w:pPr>
              <w:rPr>
                <w:rFonts w:asciiTheme="minorHAnsi" w:hAnsiTheme="minorHAnsi" w:cstheme="minorHAnsi"/>
                <w:b/>
                <w:bCs/>
              </w:rPr>
            </w:pPr>
            <w:r w:rsidRPr="005421DD">
              <w:rPr>
                <w:rFonts w:asciiTheme="minorHAnsi" w:hAnsiTheme="minorHAnsi" w:cstheme="minorHAnsi"/>
                <w:b/>
                <w:bCs/>
              </w:rPr>
              <w:t>N° ALLIEVI</w:t>
            </w:r>
            <w:r w:rsidRPr="005421DD">
              <w:rPr>
                <w:rFonts w:asciiTheme="minorHAnsi" w:hAnsiTheme="minorHAnsi" w:cstheme="minorHAnsi"/>
                <w:bCs/>
              </w:rPr>
              <w:t>: 19 allievi, di cui 9 femmine e 10 maschi.</w:t>
            </w:r>
          </w:p>
        </w:tc>
      </w:tr>
      <w:tr w:rsidR="00BB406E" w:rsidRPr="000E6F78" w:rsidTr="00BB406E">
        <w:trPr>
          <w:trHeight w:val="298"/>
        </w:trPr>
        <w:tc>
          <w:tcPr>
            <w:tcW w:w="4606" w:type="dxa"/>
          </w:tcPr>
          <w:p w:rsidR="00BB406E" w:rsidRPr="005421DD" w:rsidRDefault="00BB406E" w:rsidP="00BB406E">
            <w:pPr>
              <w:rPr>
                <w:rFonts w:asciiTheme="minorHAnsi" w:hAnsiTheme="minorHAnsi" w:cstheme="minorHAnsi"/>
                <w:b/>
                <w:bCs/>
              </w:rPr>
            </w:pPr>
            <w:r w:rsidRPr="005421DD">
              <w:rPr>
                <w:rFonts w:asciiTheme="minorHAnsi" w:hAnsiTheme="minorHAnsi" w:cstheme="minorHAnsi"/>
                <w:b/>
                <w:bCs/>
              </w:rPr>
              <w:t xml:space="preserve">MATERIA: </w:t>
            </w:r>
            <w:r w:rsidRPr="005421DD">
              <w:rPr>
                <w:rFonts w:asciiTheme="minorHAnsi" w:hAnsiTheme="minorHAnsi" w:cstheme="minorHAnsi"/>
                <w:bCs/>
              </w:rPr>
              <w:t>Lingua e cultura inglese</w:t>
            </w:r>
          </w:p>
        </w:tc>
        <w:tc>
          <w:tcPr>
            <w:tcW w:w="5204" w:type="dxa"/>
          </w:tcPr>
          <w:p w:rsidR="00BB406E" w:rsidRPr="005421DD" w:rsidRDefault="00BB406E" w:rsidP="00BB406E">
            <w:pPr>
              <w:rPr>
                <w:rFonts w:asciiTheme="minorHAnsi" w:hAnsiTheme="minorHAnsi" w:cstheme="minorHAnsi"/>
                <w:b/>
                <w:bCs/>
              </w:rPr>
            </w:pPr>
            <w:r w:rsidRPr="005421DD">
              <w:rPr>
                <w:rFonts w:asciiTheme="minorHAnsi" w:hAnsiTheme="minorHAnsi" w:cstheme="minorHAnsi"/>
                <w:b/>
                <w:bCs/>
              </w:rPr>
              <w:t>DOCENTE</w:t>
            </w:r>
            <w:r w:rsidRPr="005421DD">
              <w:rPr>
                <w:rFonts w:asciiTheme="minorHAnsi" w:hAnsiTheme="minorHAnsi" w:cstheme="minorHAnsi"/>
                <w:bCs/>
              </w:rPr>
              <w:t>: Marilena Beltramini</w:t>
            </w:r>
          </w:p>
        </w:tc>
      </w:tr>
      <w:tr w:rsidR="00BB406E" w:rsidRPr="000E6F78" w:rsidTr="00BB406E">
        <w:trPr>
          <w:cantSplit/>
          <w:trHeight w:val="57"/>
        </w:trPr>
        <w:tc>
          <w:tcPr>
            <w:tcW w:w="9810" w:type="dxa"/>
            <w:gridSpan w:val="2"/>
          </w:tcPr>
          <w:p w:rsidR="00BB406E" w:rsidRPr="005421DD" w:rsidRDefault="00BB406E" w:rsidP="00BB406E">
            <w:pPr>
              <w:rPr>
                <w:rFonts w:asciiTheme="minorHAnsi" w:hAnsiTheme="minorHAnsi" w:cstheme="minorHAnsi"/>
                <w:b/>
                <w:bCs/>
              </w:rPr>
            </w:pPr>
          </w:p>
        </w:tc>
      </w:tr>
      <w:tr w:rsidR="00BB406E" w:rsidRPr="000E6F78" w:rsidTr="00BB406E">
        <w:trPr>
          <w:cantSplit/>
          <w:trHeight w:val="2183"/>
        </w:trPr>
        <w:tc>
          <w:tcPr>
            <w:tcW w:w="9810" w:type="dxa"/>
            <w:gridSpan w:val="2"/>
          </w:tcPr>
          <w:p w:rsidR="00BB406E" w:rsidRPr="005421DD" w:rsidRDefault="00BB406E" w:rsidP="00BB406E">
            <w:pPr>
              <w:rPr>
                <w:rFonts w:asciiTheme="minorHAnsi" w:hAnsiTheme="minorHAnsi" w:cstheme="minorHAnsi"/>
                <w:b/>
                <w:bCs/>
              </w:rPr>
            </w:pPr>
            <w:r w:rsidRPr="005421DD">
              <w:rPr>
                <w:rFonts w:asciiTheme="minorHAnsi" w:hAnsiTheme="minorHAnsi" w:cstheme="minorHAnsi"/>
                <w:b/>
                <w:bCs/>
              </w:rPr>
              <w:t xml:space="preserve">LIBRO DI TESTO: </w:t>
            </w:r>
          </w:p>
          <w:p w:rsidR="00BB406E" w:rsidRPr="00813713" w:rsidRDefault="00BB406E" w:rsidP="00BB406E">
            <w:pPr>
              <w:pStyle w:val="Paragrafoelenco"/>
              <w:numPr>
                <w:ilvl w:val="0"/>
                <w:numId w:val="22"/>
              </w:numPr>
              <w:rPr>
                <w:rFonts w:asciiTheme="minorHAnsi" w:hAnsiTheme="minorHAnsi" w:cstheme="minorHAnsi"/>
                <w:bCs/>
                <w:lang w:val="en-US"/>
              </w:rPr>
            </w:pPr>
            <w:r w:rsidRPr="00813713">
              <w:rPr>
                <w:rFonts w:asciiTheme="minorHAnsi" w:hAnsiTheme="minorHAnsi" w:cstheme="minorHAnsi"/>
                <w:bCs/>
              </w:rPr>
              <w:t xml:space="preserve">Marina Spiazzi- Marina Tavella – Margaret </w:t>
            </w:r>
            <w:proofErr w:type="spellStart"/>
            <w:r w:rsidRPr="00813713">
              <w:rPr>
                <w:rFonts w:asciiTheme="minorHAnsi" w:hAnsiTheme="minorHAnsi" w:cstheme="minorHAnsi"/>
                <w:bCs/>
              </w:rPr>
              <w:t>Layton</w:t>
            </w:r>
            <w:proofErr w:type="spellEnd"/>
            <w:r w:rsidRPr="00813713">
              <w:rPr>
                <w:rFonts w:asciiTheme="minorHAnsi" w:hAnsiTheme="minorHAnsi" w:cstheme="minorHAnsi"/>
                <w:bCs/>
              </w:rPr>
              <w:t xml:space="preserve">, </w:t>
            </w:r>
            <w:r w:rsidRPr="00813713">
              <w:rPr>
                <w:rFonts w:asciiTheme="minorHAnsi" w:hAnsiTheme="minorHAnsi" w:cstheme="minorHAnsi"/>
                <w:b/>
                <w:bCs/>
                <w:i/>
              </w:rPr>
              <w:t xml:space="preserve">Performer </w:t>
            </w:r>
            <w:proofErr w:type="spellStart"/>
            <w:r w:rsidRPr="00813713">
              <w:rPr>
                <w:rFonts w:asciiTheme="minorHAnsi" w:hAnsiTheme="minorHAnsi" w:cstheme="minorHAnsi"/>
                <w:b/>
                <w:bCs/>
                <w:i/>
              </w:rPr>
              <w:t>Culture&amp;Literature</w:t>
            </w:r>
            <w:proofErr w:type="spellEnd"/>
            <w:r w:rsidRPr="00813713">
              <w:rPr>
                <w:rFonts w:asciiTheme="minorHAnsi" w:hAnsiTheme="minorHAnsi" w:cstheme="minorHAnsi"/>
                <w:b/>
                <w:bCs/>
                <w:i/>
              </w:rPr>
              <w:t xml:space="preserve"> 1+2. </w:t>
            </w:r>
            <w:r w:rsidRPr="00813713">
              <w:rPr>
                <w:rFonts w:asciiTheme="minorHAnsi" w:hAnsiTheme="minorHAnsi" w:cstheme="minorHAnsi"/>
                <w:b/>
                <w:bCs/>
                <w:i/>
                <w:lang w:val="en-US"/>
              </w:rPr>
              <w:t>From the Origins to the Nineteenth Century</w:t>
            </w:r>
            <w:r w:rsidRPr="00813713">
              <w:rPr>
                <w:rFonts w:asciiTheme="minorHAnsi" w:hAnsiTheme="minorHAnsi" w:cstheme="minorHAnsi"/>
                <w:bCs/>
                <w:lang w:val="en-US"/>
              </w:rPr>
              <w:t xml:space="preserve">, LINGUE </w:t>
            </w:r>
            <w:proofErr w:type="spellStart"/>
            <w:r w:rsidRPr="00813713">
              <w:rPr>
                <w:rFonts w:asciiTheme="minorHAnsi" w:hAnsiTheme="minorHAnsi" w:cstheme="minorHAnsi"/>
                <w:bCs/>
                <w:lang w:val="en-US"/>
              </w:rPr>
              <w:t>Zanichelli</w:t>
            </w:r>
            <w:proofErr w:type="spellEnd"/>
            <w:r w:rsidRPr="00813713">
              <w:rPr>
                <w:rFonts w:asciiTheme="minorHAnsi" w:hAnsiTheme="minorHAnsi" w:cstheme="minorHAnsi"/>
                <w:bCs/>
                <w:lang w:val="en-US"/>
              </w:rPr>
              <w:t xml:space="preserve"> 2012</w:t>
            </w:r>
          </w:p>
          <w:p w:rsidR="00BB406E" w:rsidRPr="005421DD" w:rsidRDefault="00BB406E" w:rsidP="00BB406E">
            <w:pPr>
              <w:rPr>
                <w:rFonts w:asciiTheme="minorHAnsi" w:hAnsiTheme="minorHAnsi" w:cstheme="minorHAnsi"/>
                <w:bCs/>
                <w:lang w:val="en-US"/>
              </w:rPr>
            </w:pPr>
          </w:p>
          <w:p w:rsidR="00BB406E" w:rsidRPr="00813713" w:rsidRDefault="00BB406E" w:rsidP="00BB406E">
            <w:pPr>
              <w:pStyle w:val="Paragrafoelenco"/>
              <w:numPr>
                <w:ilvl w:val="0"/>
                <w:numId w:val="22"/>
              </w:numPr>
              <w:rPr>
                <w:rFonts w:asciiTheme="minorHAnsi" w:hAnsiTheme="minorHAnsi" w:cstheme="minorHAnsi"/>
                <w:b/>
                <w:bCs/>
                <w:i/>
              </w:rPr>
            </w:pPr>
            <w:r w:rsidRPr="00813713">
              <w:rPr>
                <w:rFonts w:asciiTheme="minorHAnsi" w:hAnsiTheme="minorHAnsi" w:cstheme="minorHAnsi"/>
                <w:bCs/>
              </w:rPr>
              <w:t xml:space="preserve">Marina Spiazzi- Marina Tavella – Margaret </w:t>
            </w:r>
            <w:proofErr w:type="spellStart"/>
            <w:r w:rsidRPr="00813713">
              <w:rPr>
                <w:rFonts w:asciiTheme="minorHAnsi" w:hAnsiTheme="minorHAnsi" w:cstheme="minorHAnsi"/>
                <w:bCs/>
              </w:rPr>
              <w:t>Layton</w:t>
            </w:r>
            <w:proofErr w:type="spellEnd"/>
            <w:r w:rsidRPr="00813713">
              <w:rPr>
                <w:rFonts w:asciiTheme="minorHAnsi" w:hAnsiTheme="minorHAnsi" w:cstheme="minorHAnsi"/>
                <w:bCs/>
              </w:rPr>
              <w:t xml:space="preserve">, </w:t>
            </w:r>
            <w:r w:rsidRPr="00813713">
              <w:rPr>
                <w:rFonts w:asciiTheme="minorHAnsi" w:hAnsiTheme="minorHAnsi" w:cstheme="minorHAnsi"/>
                <w:b/>
                <w:bCs/>
                <w:i/>
              </w:rPr>
              <w:t xml:space="preserve">Performer </w:t>
            </w:r>
            <w:proofErr w:type="spellStart"/>
            <w:r w:rsidRPr="00813713">
              <w:rPr>
                <w:rFonts w:asciiTheme="minorHAnsi" w:hAnsiTheme="minorHAnsi" w:cstheme="minorHAnsi"/>
                <w:b/>
                <w:bCs/>
                <w:i/>
              </w:rPr>
              <w:t>Culture&amp;Literature</w:t>
            </w:r>
            <w:proofErr w:type="spellEnd"/>
            <w:r w:rsidRPr="00813713">
              <w:rPr>
                <w:rFonts w:asciiTheme="minorHAnsi" w:hAnsiTheme="minorHAnsi" w:cstheme="minorHAnsi"/>
                <w:b/>
                <w:bCs/>
                <w:i/>
              </w:rPr>
              <w:t xml:space="preserve"> 3</w:t>
            </w:r>
          </w:p>
          <w:p w:rsidR="00BB406E" w:rsidRPr="00813713" w:rsidRDefault="00BB406E" w:rsidP="00BB406E">
            <w:pPr>
              <w:pStyle w:val="Paragrafoelenco"/>
              <w:rPr>
                <w:rFonts w:asciiTheme="minorHAnsi" w:hAnsiTheme="minorHAnsi" w:cstheme="minorHAnsi"/>
                <w:bCs/>
                <w:lang w:val="en-US"/>
              </w:rPr>
            </w:pPr>
            <w:r w:rsidRPr="00813713">
              <w:rPr>
                <w:rFonts w:asciiTheme="minorHAnsi" w:hAnsiTheme="minorHAnsi" w:cstheme="minorHAnsi"/>
                <w:b/>
                <w:bCs/>
                <w:i/>
                <w:lang w:val="en-US"/>
              </w:rPr>
              <w:t>The Twentieth Century and The Present</w:t>
            </w:r>
            <w:r w:rsidRPr="00813713">
              <w:rPr>
                <w:rFonts w:asciiTheme="minorHAnsi" w:hAnsiTheme="minorHAnsi" w:cstheme="minorHAnsi"/>
                <w:bCs/>
                <w:lang w:val="en-US"/>
              </w:rPr>
              <w:t xml:space="preserve">, LINGUE </w:t>
            </w:r>
            <w:proofErr w:type="spellStart"/>
            <w:r w:rsidRPr="00813713">
              <w:rPr>
                <w:rFonts w:asciiTheme="minorHAnsi" w:hAnsiTheme="minorHAnsi" w:cstheme="minorHAnsi"/>
                <w:bCs/>
                <w:lang w:val="en-US"/>
              </w:rPr>
              <w:t>Zanichelli</w:t>
            </w:r>
            <w:proofErr w:type="spellEnd"/>
            <w:r w:rsidRPr="00813713">
              <w:rPr>
                <w:rFonts w:asciiTheme="minorHAnsi" w:hAnsiTheme="minorHAnsi" w:cstheme="minorHAnsi"/>
                <w:bCs/>
                <w:lang w:val="en-US"/>
              </w:rPr>
              <w:t xml:space="preserve"> 2013</w:t>
            </w:r>
          </w:p>
          <w:p w:rsidR="00BB406E" w:rsidRPr="005421DD" w:rsidRDefault="00BB406E" w:rsidP="00BB406E">
            <w:pPr>
              <w:rPr>
                <w:rFonts w:asciiTheme="minorHAnsi" w:hAnsiTheme="minorHAnsi" w:cstheme="minorHAnsi"/>
                <w:bCs/>
                <w:lang w:val="en-US"/>
              </w:rPr>
            </w:pPr>
          </w:p>
          <w:p w:rsidR="00BB406E" w:rsidRPr="00813713" w:rsidRDefault="00BB406E" w:rsidP="00BB406E">
            <w:pPr>
              <w:pStyle w:val="Paragrafoelenco"/>
              <w:numPr>
                <w:ilvl w:val="0"/>
                <w:numId w:val="22"/>
              </w:numPr>
              <w:rPr>
                <w:rFonts w:asciiTheme="minorHAnsi" w:hAnsiTheme="minorHAnsi" w:cstheme="minorHAnsi"/>
                <w:b/>
                <w:bCs/>
                <w:lang w:val="en-US"/>
              </w:rPr>
            </w:pPr>
            <w:r w:rsidRPr="00813713">
              <w:rPr>
                <w:rFonts w:asciiTheme="minorHAnsi" w:hAnsiTheme="minorHAnsi" w:cstheme="minorHAnsi"/>
                <w:b/>
                <w:bCs/>
                <w:lang w:val="en-US"/>
              </w:rPr>
              <w:t>Reading</w:t>
            </w:r>
            <w:r w:rsidRPr="00813713">
              <w:rPr>
                <w:rFonts w:asciiTheme="minorHAnsi" w:hAnsiTheme="minorHAnsi" w:cstheme="minorHAnsi"/>
                <w:bCs/>
                <w:lang w:val="en-US"/>
              </w:rPr>
              <w:t xml:space="preserve">: </w:t>
            </w:r>
            <w:r w:rsidRPr="00813713">
              <w:rPr>
                <w:rFonts w:asciiTheme="minorHAnsi" w:hAnsiTheme="minorHAnsi" w:cstheme="minorHAnsi"/>
                <w:lang w:val="en-US"/>
              </w:rPr>
              <w:t>MOHSIN HAMID, Exit West, Penguin Books, 2017</w:t>
            </w:r>
          </w:p>
        </w:tc>
      </w:tr>
    </w:tbl>
    <w:p w:rsidR="00BB406E" w:rsidRDefault="00BB406E" w:rsidP="00BB406E">
      <w:pPr>
        <w:jc w:val="center"/>
      </w:pPr>
    </w:p>
    <w:p w:rsidR="00195326" w:rsidRDefault="0011507E" w:rsidP="00BB406E">
      <w:pPr>
        <w:jc w:val="center"/>
        <w:rPr>
          <w:rFonts w:asciiTheme="minorHAnsi" w:hAnsiTheme="minorHAnsi" w:cstheme="minorHAnsi"/>
          <w:b/>
        </w:rPr>
      </w:pPr>
      <w:r w:rsidRPr="0011507E">
        <w:rPr>
          <w:rFonts w:asciiTheme="minorHAnsi" w:hAnsiTheme="minorHAnsi" w:cstheme="minorHAnsi"/>
          <w:b/>
        </w:rPr>
        <w:t>MODULI REALIZZATI</w:t>
      </w:r>
    </w:p>
    <w:p w:rsidR="00BB406E" w:rsidRPr="0011507E" w:rsidRDefault="00BB406E" w:rsidP="00BB406E">
      <w:pPr>
        <w:jc w:val="center"/>
        <w:rPr>
          <w:rFonts w:asciiTheme="minorHAnsi" w:hAnsiTheme="minorHAnsi" w:cstheme="minorHAnsi"/>
          <w:b/>
        </w:rPr>
      </w:pPr>
    </w:p>
    <w:p w:rsidR="00195326" w:rsidRDefault="00195326"/>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E6F78" w:rsidRPr="00780DA4" w:rsidTr="008155AF">
        <w:tc>
          <w:tcPr>
            <w:tcW w:w="5000" w:type="pct"/>
          </w:tcPr>
          <w:p w:rsidR="000E6F78" w:rsidRPr="00780DA4" w:rsidRDefault="000E6F78" w:rsidP="008155AF">
            <w:pPr>
              <w:tabs>
                <w:tab w:val="left" w:pos="360"/>
              </w:tabs>
              <w:rPr>
                <w:rFonts w:ascii="Calibri" w:hAnsi="Calibri"/>
                <w:b/>
                <w:bCs/>
                <w:sz w:val="22"/>
                <w:szCs w:val="22"/>
                <w:lang w:val="en-US"/>
              </w:rPr>
            </w:pPr>
            <w:r>
              <w:rPr>
                <w:rFonts w:ascii="Calibri" w:hAnsi="Calibri"/>
                <w:b/>
                <w:bCs/>
                <w:sz w:val="22"/>
                <w:szCs w:val="22"/>
                <w:lang w:val="en-US"/>
              </w:rPr>
              <w:t>MOD 1</w:t>
            </w:r>
            <w:r w:rsidRPr="00780DA4">
              <w:rPr>
                <w:rFonts w:ascii="Calibri" w:hAnsi="Calibri"/>
                <w:b/>
                <w:bCs/>
                <w:sz w:val="22"/>
                <w:szCs w:val="22"/>
                <w:lang w:val="en-US"/>
              </w:rPr>
              <w:t>:</w:t>
            </w:r>
            <w:r>
              <w:rPr>
                <w:rFonts w:ascii="Calibri" w:hAnsi="Calibri"/>
                <w:b/>
                <w:bCs/>
                <w:sz w:val="22"/>
                <w:szCs w:val="22"/>
                <w:lang w:val="en-US"/>
              </w:rPr>
              <w:t xml:space="preserve"> EXIT WEST – WE ARE ALL MIGRANTS THROUGH TIME. AN EXPERIENCE IN EXTENSIVE READING</w:t>
            </w:r>
          </w:p>
        </w:tc>
      </w:tr>
      <w:tr w:rsidR="000E6F78" w:rsidRPr="00780DA4" w:rsidTr="008155AF">
        <w:trPr>
          <w:trHeight w:val="552"/>
        </w:trPr>
        <w:tc>
          <w:tcPr>
            <w:tcW w:w="5000" w:type="pct"/>
            <w:tcBorders>
              <w:bottom w:val="single" w:sz="4" w:space="0" w:color="auto"/>
            </w:tcBorders>
          </w:tcPr>
          <w:p w:rsidR="00E8302A" w:rsidRPr="00157F90" w:rsidRDefault="00E8302A" w:rsidP="00E8302A">
            <w:pPr>
              <w:tabs>
                <w:tab w:val="left" w:pos="360"/>
              </w:tabs>
              <w:rPr>
                <w:rFonts w:ascii="Calibri" w:hAnsi="Calibri"/>
                <w:b/>
                <w:bCs/>
                <w:sz w:val="20"/>
                <w:szCs w:val="20"/>
                <w:lang w:val="en-US"/>
              </w:rPr>
            </w:pPr>
            <w:r w:rsidRPr="00157F90">
              <w:rPr>
                <w:rFonts w:ascii="Calibri" w:hAnsi="Calibri"/>
                <w:b/>
                <w:bCs/>
                <w:sz w:val="20"/>
                <w:szCs w:val="20"/>
                <w:lang w:val="en-US"/>
              </w:rPr>
              <w:t>Texts</w:t>
            </w:r>
          </w:p>
          <w:p w:rsidR="00E8302A" w:rsidRDefault="00E8302A" w:rsidP="00E8302A">
            <w:pPr>
              <w:pStyle w:val="Paragrafoelenco"/>
              <w:numPr>
                <w:ilvl w:val="0"/>
                <w:numId w:val="9"/>
              </w:numPr>
              <w:rPr>
                <w:rFonts w:ascii="Calibri" w:eastAsia="Times New Roman" w:hAnsi="Calibri"/>
                <w:sz w:val="20"/>
                <w:szCs w:val="20"/>
                <w:lang w:val="en-US"/>
              </w:rPr>
            </w:pPr>
            <w:r w:rsidRPr="00F57BCA">
              <w:rPr>
                <w:rFonts w:ascii="Calibri" w:hAnsi="Calibri"/>
                <w:sz w:val="20"/>
                <w:szCs w:val="20"/>
                <w:lang w:val="en-US"/>
              </w:rPr>
              <w:t xml:space="preserve">MOHSIN HAMID, </w:t>
            </w:r>
            <w:r w:rsidRPr="00F57BCA">
              <w:rPr>
                <w:rFonts w:ascii="Calibri" w:hAnsi="Calibri"/>
                <w:sz w:val="20"/>
                <w:szCs w:val="20"/>
                <w:u w:val="single"/>
                <w:lang w:val="en-US"/>
              </w:rPr>
              <w:t>Exit West</w:t>
            </w:r>
            <w:r w:rsidRPr="00F57BCA">
              <w:rPr>
                <w:rFonts w:ascii="Calibri" w:hAnsi="Calibri"/>
                <w:sz w:val="20"/>
                <w:szCs w:val="20"/>
                <w:lang w:val="en-US"/>
              </w:rPr>
              <w:t xml:space="preserve">, Penguin Books, 2017 </w:t>
            </w:r>
            <w:r w:rsidRPr="00F57BCA">
              <w:rPr>
                <w:rFonts w:ascii="Calibri" w:eastAsia="Times New Roman" w:hAnsi="Calibri"/>
                <w:sz w:val="20"/>
                <w:szCs w:val="20"/>
                <w:lang w:val="en-US"/>
              </w:rPr>
              <w:t>(</w:t>
            </w:r>
            <w:proofErr w:type="spellStart"/>
            <w:r w:rsidRPr="00F57BCA">
              <w:rPr>
                <w:rFonts w:ascii="Calibri" w:eastAsia="Times New Roman" w:hAnsi="Calibri"/>
                <w:sz w:val="20"/>
                <w:szCs w:val="20"/>
                <w:lang w:val="en-US"/>
              </w:rPr>
              <w:t>lettura</w:t>
            </w:r>
            <w:proofErr w:type="spellEnd"/>
            <w:r w:rsidRPr="00F57BCA">
              <w:rPr>
                <w:rFonts w:ascii="Calibri" w:eastAsia="Times New Roman" w:hAnsi="Calibri"/>
                <w:sz w:val="20"/>
                <w:szCs w:val="20"/>
                <w:lang w:val="en-US"/>
              </w:rPr>
              <w:t xml:space="preserve"> </w:t>
            </w:r>
            <w:proofErr w:type="spellStart"/>
            <w:r w:rsidRPr="00F57BCA">
              <w:rPr>
                <w:rFonts w:ascii="Calibri" w:eastAsia="Times New Roman" w:hAnsi="Calibri"/>
                <w:sz w:val="20"/>
                <w:szCs w:val="20"/>
                <w:lang w:val="en-US"/>
              </w:rPr>
              <w:t>integrale</w:t>
            </w:r>
            <w:proofErr w:type="spellEnd"/>
            <w:r w:rsidRPr="00F57BCA">
              <w:rPr>
                <w:rFonts w:ascii="Calibri" w:eastAsia="Times New Roman" w:hAnsi="Calibri"/>
                <w:sz w:val="20"/>
                <w:szCs w:val="20"/>
                <w:lang w:val="en-US"/>
              </w:rPr>
              <w:t xml:space="preserve"> del </w:t>
            </w:r>
            <w:proofErr w:type="spellStart"/>
            <w:r w:rsidRPr="00F57BCA">
              <w:rPr>
                <w:rFonts w:ascii="Calibri" w:eastAsia="Times New Roman" w:hAnsi="Calibri"/>
                <w:sz w:val="20"/>
                <w:szCs w:val="20"/>
                <w:lang w:val="en-US"/>
              </w:rPr>
              <w:t>romanzo</w:t>
            </w:r>
            <w:proofErr w:type="spellEnd"/>
            <w:r w:rsidRPr="00F57BCA">
              <w:rPr>
                <w:rFonts w:ascii="Calibri" w:eastAsia="Times New Roman" w:hAnsi="Calibri"/>
                <w:sz w:val="20"/>
                <w:szCs w:val="20"/>
                <w:lang w:val="en-US"/>
              </w:rPr>
              <w:t xml:space="preserve"> e </w:t>
            </w:r>
            <w:proofErr w:type="spellStart"/>
            <w:r w:rsidRPr="00F57BCA">
              <w:rPr>
                <w:rFonts w:ascii="Calibri" w:eastAsia="Times New Roman" w:hAnsi="Calibri"/>
                <w:sz w:val="20"/>
                <w:szCs w:val="20"/>
                <w:lang w:val="en-US"/>
              </w:rPr>
              <w:t>analisi</w:t>
            </w:r>
            <w:proofErr w:type="spellEnd"/>
            <w:r w:rsidRPr="00F57BCA">
              <w:rPr>
                <w:rFonts w:ascii="Calibri" w:eastAsia="Times New Roman" w:hAnsi="Calibri"/>
                <w:sz w:val="20"/>
                <w:szCs w:val="20"/>
                <w:lang w:val="en-US"/>
              </w:rPr>
              <w:t xml:space="preserve"> </w:t>
            </w:r>
            <w:proofErr w:type="spellStart"/>
            <w:r w:rsidRPr="00F57BCA">
              <w:rPr>
                <w:rFonts w:ascii="Calibri" w:eastAsia="Times New Roman" w:hAnsi="Calibri"/>
                <w:sz w:val="20"/>
                <w:szCs w:val="20"/>
                <w:lang w:val="en-US"/>
              </w:rPr>
              <w:t>strutturale</w:t>
            </w:r>
            <w:proofErr w:type="spellEnd"/>
            <w:r w:rsidRPr="00F57BCA">
              <w:rPr>
                <w:rFonts w:ascii="Calibri" w:eastAsia="Times New Roman" w:hAnsi="Calibri"/>
                <w:sz w:val="20"/>
                <w:szCs w:val="20"/>
                <w:lang w:val="en-US"/>
              </w:rPr>
              <w:t xml:space="preserve"> dei </w:t>
            </w:r>
            <w:proofErr w:type="spellStart"/>
            <w:r w:rsidRPr="00F57BCA">
              <w:rPr>
                <w:rFonts w:ascii="Calibri" w:eastAsia="Times New Roman" w:hAnsi="Calibri"/>
                <w:sz w:val="20"/>
                <w:szCs w:val="20"/>
                <w:lang w:val="en-US"/>
              </w:rPr>
              <w:t>capitoli</w:t>
            </w:r>
            <w:proofErr w:type="spellEnd"/>
            <w:r w:rsidRPr="00F57BCA">
              <w:rPr>
                <w:rFonts w:ascii="Calibri" w:eastAsia="Times New Roman" w:hAnsi="Calibri"/>
                <w:sz w:val="20"/>
                <w:szCs w:val="20"/>
                <w:lang w:val="en-US"/>
              </w:rPr>
              <w:t>)</w:t>
            </w:r>
          </w:p>
          <w:p w:rsidR="00E8302A" w:rsidRPr="00F57BCA" w:rsidRDefault="00E8302A" w:rsidP="00E8302A">
            <w:pPr>
              <w:ind w:left="360"/>
              <w:rPr>
                <w:rFonts w:ascii="Calibri" w:hAnsi="Calibri"/>
                <w:sz w:val="16"/>
                <w:szCs w:val="16"/>
                <w:lang w:val="en-US"/>
              </w:rPr>
            </w:pPr>
          </w:p>
          <w:p w:rsidR="00E8302A" w:rsidRPr="00F57BCA" w:rsidRDefault="00E8302A" w:rsidP="00E8302A">
            <w:pPr>
              <w:pStyle w:val="Paragrafoelenco"/>
              <w:numPr>
                <w:ilvl w:val="0"/>
                <w:numId w:val="9"/>
              </w:numPr>
              <w:rPr>
                <w:rFonts w:ascii="Calibri" w:eastAsia="Times New Roman" w:hAnsi="Calibri"/>
                <w:sz w:val="20"/>
                <w:szCs w:val="20"/>
                <w:lang w:val="en-US"/>
              </w:rPr>
            </w:pPr>
            <w:r w:rsidRPr="0073525C">
              <w:rPr>
                <w:rFonts w:ascii="Calibri" w:hAnsi="Calibri"/>
                <w:sz w:val="20"/>
                <w:szCs w:val="20"/>
                <w:lang w:val="en-US"/>
              </w:rPr>
              <w:t>SALMAN RUSHDIE</w:t>
            </w:r>
            <w:r w:rsidRPr="0073525C">
              <w:rPr>
                <w:rFonts w:ascii="Calibri" w:hAnsi="Calibri"/>
                <w:sz w:val="20"/>
                <w:szCs w:val="20"/>
                <w:u w:val="single"/>
                <w:lang w:val="en-US"/>
              </w:rPr>
              <w:t>, About Movers</w:t>
            </w:r>
            <w:r w:rsidRPr="0073525C">
              <w:rPr>
                <w:rFonts w:ascii="Calibri" w:hAnsi="Calibri"/>
                <w:sz w:val="20"/>
                <w:szCs w:val="20"/>
                <w:lang w:val="en-US"/>
              </w:rPr>
              <w:t xml:space="preserve">, pp. 177-178 </w:t>
            </w:r>
            <w:r w:rsidRPr="0073525C">
              <w:rPr>
                <w:rFonts w:ascii="Calibri" w:hAnsi="Calibri"/>
                <w:bCs/>
                <w:sz w:val="20"/>
                <w:szCs w:val="20"/>
                <w:lang w:val="en-US"/>
              </w:rPr>
              <w:t>(textbook 1+2)</w:t>
            </w:r>
          </w:p>
          <w:p w:rsidR="00E8302A" w:rsidRPr="00F57BCA" w:rsidRDefault="00E8302A" w:rsidP="00E8302A">
            <w:pPr>
              <w:rPr>
                <w:rFonts w:ascii="Calibri" w:hAnsi="Calibri"/>
                <w:sz w:val="16"/>
                <w:szCs w:val="16"/>
                <w:lang w:val="en-US"/>
              </w:rPr>
            </w:pPr>
          </w:p>
          <w:p w:rsidR="00E8302A" w:rsidRPr="00CA1A24" w:rsidRDefault="00E8302A" w:rsidP="00E8302A">
            <w:pPr>
              <w:pStyle w:val="Paragrafoelenco"/>
              <w:numPr>
                <w:ilvl w:val="0"/>
                <w:numId w:val="9"/>
              </w:numPr>
              <w:rPr>
                <w:rFonts w:ascii="Calibri" w:eastAsia="Times New Roman" w:hAnsi="Calibri"/>
                <w:sz w:val="18"/>
                <w:szCs w:val="18"/>
                <w:lang w:val="en-US"/>
              </w:rPr>
            </w:pPr>
            <w:r w:rsidRPr="0073525C">
              <w:rPr>
                <w:rFonts w:ascii="Calibri" w:eastAsia="Times New Roman" w:hAnsi="Calibri"/>
                <w:sz w:val="20"/>
                <w:szCs w:val="20"/>
                <w:lang w:val="en-US"/>
              </w:rPr>
              <w:t xml:space="preserve">The background to the novel </w:t>
            </w:r>
          </w:p>
          <w:p w:rsidR="00E8302A" w:rsidRDefault="00E8302A" w:rsidP="00E8302A">
            <w:pPr>
              <w:pStyle w:val="Paragrafoelenco"/>
              <w:numPr>
                <w:ilvl w:val="0"/>
                <w:numId w:val="9"/>
              </w:numPr>
              <w:rPr>
                <w:rFonts w:ascii="Calibri" w:eastAsia="Times New Roman" w:hAnsi="Calibri"/>
                <w:sz w:val="18"/>
                <w:szCs w:val="18"/>
                <w:lang w:val="en-US"/>
              </w:rPr>
            </w:pPr>
            <w:r w:rsidRPr="00D57670">
              <w:rPr>
                <w:rFonts w:ascii="Calibri" w:eastAsia="Times New Roman" w:hAnsi="Calibri"/>
                <w:sz w:val="18"/>
                <w:szCs w:val="18"/>
                <w:lang w:val="en-US"/>
              </w:rPr>
              <w:t>&lt;</w:t>
            </w:r>
            <w:hyperlink r:id="rId10" w:history="1">
              <w:r w:rsidRPr="00D57670">
                <w:rPr>
                  <w:rStyle w:val="Collegamentoipertestuale"/>
                  <w:rFonts w:ascii="Calibri" w:eastAsia="Times New Roman" w:hAnsi="Calibri"/>
                  <w:sz w:val="18"/>
                  <w:szCs w:val="18"/>
                  <w:lang w:val="en-US"/>
                </w:rPr>
                <w:t>https://www.theguardian.com/books/2017/mar/02/exit-west-mohsin-hamid-review-andrew-motion-migrants</w:t>
              </w:r>
            </w:hyperlink>
            <w:r w:rsidRPr="00D57670">
              <w:rPr>
                <w:rFonts w:ascii="Calibri" w:eastAsia="Times New Roman" w:hAnsi="Calibri"/>
                <w:sz w:val="18"/>
                <w:szCs w:val="18"/>
                <w:lang w:val="en-US"/>
              </w:rPr>
              <w:t xml:space="preserve">&gt; </w:t>
            </w:r>
          </w:p>
          <w:p w:rsidR="00E8302A" w:rsidRPr="00F57BCA" w:rsidRDefault="00E8302A" w:rsidP="00E8302A">
            <w:pPr>
              <w:pStyle w:val="Paragrafoelenco"/>
              <w:rPr>
                <w:rFonts w:ascii="Calibri" w:eastAsia="Times New Roman" w:hAnsi="Calibri"/>
                <w:sz w:val="16"/>
                <w:szCs w:val="16"/>
                <w:lang w:val="en-US"/>
              </w:rPr>
            </w:pPr>
          </w:p>
          <w:p w:rsidR="00E8302A" w:rsidRPr="00CA1A24" w:rsidRDefault="00E8302A" w:rsidP="00E8302A">
            <w:pPr>
              <w:pStyle w:val="Paragrafoelenco"/>
              <w:numPr>
                <w:ilvl w:val="0"/>
                <w:numId w:val="9"/>
              </w:numPr>
              <w:jc w:val="left"/>
              <w:rPr>
                <w:rFonts w:ascii="Calibri" w:eastAsia="Times New Roman" w:hAnsi="Calibri"/>
                <w:sz w:val="18"/>
                <w:szCs w:val="18"/>
                <w:lang w:val="en-US"/>
              </w:rPr>
            </w:pPr>
            <w:r w:rsidRPr="0073525C">
              <w:rPr>
                <w:rFonts w:ascii="Calibri" w:eastAsia="Times New Roman" w:hAnsi="Calibri"/>
                <w:sz w:val="20"/>
                <w:szCs w:val="20"/>
                <w:lang w:val="en-US"/>
              </w:rPr>
              <w:t>Melting Pot and Salad Bowl</w:t>
            </w:r>
            <w:r>
              <w:rPr>
                <w:rFonts w:ascii="Calibri" w:eastAsia="Times New Roman" w:hAnsi="Calibri"/>
                <w:sz w:val="20"/>
                <w:szCs w:val="20"/>
                <w:lang w:val="en-US"/>
              </w:rPr>
              <w:t xml:space="preserve"> </w:t>
            </w:r>
          </w:p>
          <w:p w:rsidR="00E8302A" w:rsidRDefault="00E8302A" w:rsidP="00E8302A">
            <w:pPr>
              <w:pStyle w:val="Paragrafoelenco"/>
              <w:jc w:val="left"/>
              <w:rPr>
                <w:rFonts w:ascii="Calibri" w:eastAsia="Times New Roman" w:hAnsi="Calibri"/>
                <w:sz w:val="18"/>
                <w:szCs w:val="18"/>
                <w:lang w:val="en-US"/>
              </w:rPr>
            </w:pPr>
            <w:r w:rsidRPr="00D57670">
              <w:rPr>
                <w:rFonts w:ascii="Calibri" w:eastAsia="Times New Roman" w:hAnsi="Calibri"/>
                <w:sz w:val="18"/>
                <w:szCs w:val="18"/>
                <w:lang w:val="en-US"/>
              </w:rPr>
              <w:t>&lt;</w:t>
            </w:r>
            <w:hyperlink r:id="rId11" w:history="1">
              <w:r w:rsidRPr="00D57670">
                <w:rPr>
                  <w:rStyle w:val="Collegamentoipertestuale"/>
                  <w:rFonts w:ascii="Calibri" w:eastAsia="Times New Roman" w:hAnsi="Calibri"/>
                  <w:sz w:val="18"/>
                  <w:szCs w:val="18"/>
                  <w:lang w:val="en-US"/>
                </w:rPr>
                <w:t>https://www.cglearn.it/mysite/civilization/american-culture/a-story-of-immigration/melting-pot-or-salad-bowl/</w:t>
              </w:r>
            </w:hyperlink>
            <w:r w:rsidRPr="00D57670">
              <w:rPr>
                <w:rFonts w:ascii="Calibri" w:eastAsia="Times New Roman" w:hAnsi="Calibri"/>
                <w:sz w:val="18"/>
                <w:szCs w:val="18"/>
                <w:lang w:val="en-US"/>
              </w:rPr>
              <w:t>&gt;</w:t>
            </w:r>
          </w:p>
          <w:p w:rsidR="00E8302A" w:rsidRPr="00F57BCA" w:rsidRDefault="00E8302A" w:rsidP="00E8302A">
            <w:pPr>
              <w:pStyle w:val="Paragrafoelenco"/>
              <w:jc w:val="left"/>
              <w:rPr>
                <w:rFonts w:ascii="Calibri" w:eastAsia="Times New Roman" w:hAnsi="Calibri"/>
                <w:sz w:val="16"/>
                <w:szCs w:val="16"/>
                <w:lang w:val="en-US"/>
              </w:rPr>
            </w:pPr>
          </w:p>
          <w:p w:rsidR="00E8302A" w:rsidRPr="00A04F41" w:rsidRDefault="00E8302A" w:rsidP="00E8302A">
            <w:pPr>
              <w:pStyle w:val="Paragrafoelenco"/>
              <w:numPr>
                <w:ilvl w:val="0"/>
                <w:numId w:val="9"/>
              </w:numPr>
              <w:rPr>
                <w:rFonts w:ascii="Calibri" w:eastAsia="Times New Roman" w:hAnsi="Calibri"/>
                <w:sz w:val="18"/>
                <w:szCs w:val="18"/>
                <w:lang w:val="en-US"/>
              </w:rPr>
            </w:pPr>
            <w:r w:rsidRPr="0073525C">
              <w:rPr>
                <w:rFonts w:ascii="Calibri" w:eastAsia="Times New Roman" w:hAnsi="Calibri"/>
                <w:sz w:val="20"/>
                <w:szCs w:val="20"/>
                <w:lang w:val="en-US"/>
              </w:rPr>
              <w:t xml:space="preserve">Listening activity </w:t>
            </w:r>
            <w:r>
              <w:rPr>
                <w:rFonts w:ascii="Calibri" w:eastAsia="Times New Roman" w:hAnsi="Calibri"/>
                <w:sz w:val="20"/>
                <w:szCs w:val="20"/>
                <w:lang w:val="en-US"/>
              </w:rPr>
              <w:t>(</w:t>
            </w:r>
            <w:proofErr w:type="spellStart"/>
            <w:r>
              <w:rPr>
                <w:rFonts w:ascii="Calibri" w:eastAsia="Times New Roman" w:hAnsi="Calibri"/>
                <w:sz w:val="20"/>
                <w:szCs w:val="20"/>
                <w:lang w:val="en-US"/>
              </w:rPr>
              <w:t>Sogni</w:t>
            </w:r>
            <w:proofErr w:type="spellEnd"/>
            <w:r>
              <w:rPr>
                <w:rFonts w:ascii="Calibri" w:eastAsia="Times New Roman" w:hAnsi="Calibri"/>
                <w:sz w:val="20"/>
                <w:szCs w:val="20"/>
                <w:lang w:val="en-US"/>
              </w:rPr>
              <w:t xml:space="preserve"> a commando) at</w:t>
            </w:r>
          </w:p>
          <w:p w:rsidR="00E8302A" w:rsidRDefault="004309A7" w:rsidP="00E8302A">
            <w:pPr>
              <w:pStyle w:val="Paragrafoelenco"/>
              <w:rPr>
                <w:rFonts w:ascii="Calibri" w:eastAsia="Times New Roman" w:hAnsi="Calibri"/>
                <w:sz w:val="18"/>
                <w:szCs w:val="18"/>
                <w:lang w:val="en-US"/>
              </w:rPr>
            </w:pPr>
            <w:hyperlink r:id="rId12" w:history="1">
              <w:r w:rsidR="00E8302A" w:rsidRPr="00AB0987">
                <w:rPr>
                  <w:rStyle w:val="Collegamentoipertestuale"/>
                  <w:rFonts w:ascii="Calibri" w:eastAsia="Times New Roman" w:hAnsi="Calibri"/>
                  <w:sz w:val="18"/>
                  <w:szCs w:val="18"/>
                  <w:lang w:val="en-US"/>
                </w:rPr>
                <w:t>http://www.raiplayradio.it/audio/2017/05/Sogni-a-comando-23d4470b-1e1e-4a05-896f-db69954b5c52.html</w:t>
              </w:r>
            </w:hyperlink>
          </w:p>
          <w:p w:rsidR="00E8302A" w:rsidRPr="00F57BCA" w:rsidRDefault="00E8302A" w:rsidP="00E8302A">
            <w:pPr>
              <w:rPr>
                <w:rFonts w:ascii="Calibri" w:hAnsi="Calibri"/>
                <w:sz w:val="18"/>
                <w:szCs w:val="18"/>
                <w:lang w:val="en-US"/>
              </w:rPr>
            </w:pPr>
          </w:p>
          <w:p w:rsidR="00E8302A" w:rsidRPr="00CA1A24" w:rsidRDefault="00E8302A" w:rsidP="00E8302A">
            <w:pPr>
              <w:pStyle w:val="Paragrafoelenco"/>
              <w:numPr>
                <w:ilvl w:val="0"/>
                <w:numId w:val="9"/>
              </w:numPr>
              <w:rPr>
                <w:rFonts w:ascii="Calibri" w:eastAsia="Times New Roman" w:hAnsi="Calibri"/>
                <w:sz w:val="20"/>
                <w:szCs w:val="20"/>
                <w:lang w:val="en-US"/>
              </w:rPr>
            </w:pPr>
            <w:r w:rsidRPr="0073525C">
              <w:rPr>
                <w:rFonts w:ascii="Calibri" w:eastAsia="Times New Roman" w:hAnsi="Calibri"/>
                <w:sz w:val="20"/>
                <w:szCs w:val="20"/>
                <w:lang w:val="en-US"/>
              </w:rPr>
              <w:t>Structure and Magic Realism</w:t>
            </w:r>
            <w:r>
              <w:rPr>
                <w:rFonts w:ascii="Calibri" w:eastAsia="Times New Roman" w:hAnsi="Calibri"/>
                <w:sz w:val="20"/>
                <w:szCs w:val="20"/>
                <w:lang w:val="en-US"/>
              </w:rPr>
              <w:t xml:space="preserve">: </w:t>
            </w:r>
            <w:r w:rsidRPr="00CA1A24">
              <w:rPr>
                <w:rFonts w:ascii="Calibri" w:eastAsia="Times New Roman" w:hAnsi="Calibri"/>
                <w:sz w:val="20"/>
                <w:szCs w:val="20"/>
                <w:lang w:val="en-US"/>
              </w:rPr>
              <w:t>a narrative strategy</w:t>
            </w:r>
          </w:p>
          <w:p w:rsidR="00E8302A" w:rsidRDefault="00E8302A" w:rsidP="00E8302A">
            <w:pPr>
              <w:pStyle w:val="Paragrafoelenco"/>
              <w:jc w:val="left"/>
              <w:rPr>
                <w:rStyle w:val="Collegamentoipertestuale"/>
                <w:rFonts w:ascii="Calibri" w:eastAsia="Times New Roman" w:hAnsi="Calibri"/>
                <w:sz w:val="18"/>
                <w:szCs w:val="18"/>
                <w:lang w:val="en-US"/>
              </w:rPr>
            </w:pPr>
            <w:r w:rsidRPr="00D57670">
              <w:rPr>
                <w:sz w:val="18"/>
                <w:szCs w:val="18"/>
              </w:rPr>
              <w:t>&lt;</w:t>
            </w:r>
            <w:hyperlink r:id="rId13" w:history="1">
              <w:r w:rsidRPr="00D57670">
                <w:rPr>
                  <w:rStyle w:val="Collegamentoipertestuale"/>
                  <w:rFonts w:ascii="Calibri" w:eastAsia="Times New Roman" w:hAnsi="Calibri"/>
                  <w:sz w:val="18"/>
                  <w:szCs w:val="18"/>
                  <w:lang w:val="en-US"/>
                </w:rPr>
                <w:t>http://www.marilenabeltramini.it/schoolwork1718/UserFiles/Admin_teacher/magical_realism.pdf</w:t>
              </w:r>
            </w:hyperlink>
            <w:r w:rsidRPr="00D57670">
              <w:rPr>
                <w:rStyle w:val="Collegamentoipertestuale"/>
                <w:rFonts w:ascii="Calibri" w:eastAsia="Times New Roman" w:hAnsi="Calibri"/>
                <w:sz w:val="18"/>
                <w:szCs w:val="18"/>
                <w:lang w:val="en-US"/>
              </w:rPr>
              <w:t>&gt;</w:t>
            </w:r>
          </w:p>
          <w:p w:rsidR="00E8302A" w:rsidRPr="00F57BCA" w:rsidRDefault="00E8302A" w:rsidP="00E8302A">
            <w:pPr>
              <w:pStyle w:val="Paragrafoelenco"/>
              <w:jc w:val="left"/>
              <w:rPr>
                <w:rFonts w:ascii="Calibri" w:eastAsia="Times New Roman" w:hAnsi="Calibri"/>
                <w:sz w:val="16"/>
                <w:szCs w:val="16"/>
                <w:lang w:val="en-US"/>
              </w:rPr>
            </w:pPr>
          </w:p>
          <w:p w:rsidR="00E8302A" w:rsidRDefault="00E8302A" w:rsidP="00E8302A">
            <w:pPr>
              <w:pStyle w:val="Paragrafoelenco"/>
              <w:numPr>
                <w:ilvl w:val="0"/>
                <w:numId w:val="10"/>
              </w:numPr>
              <w:jc w:val="left"/>
              <w:rPr>
                <w:rFonts w:ascii="Calibri" w:hAnsi="Calibri"/>
                <w:sz w:val="20"/>
                <w:szCs w:val="20"/>
                <w:lang w:val="en-US"/>
              </w:rPr>
            </w:pPr>
            <w:r w:rsidRPr="0073525C">
              <w:rPr>
                <w:rFonts w:ascii="Calibri" w:hAnsi="Calibri"/>
                <w:sz w:val="20"/>
                <w:szCs w:val="20"/>
                <w:lang w:val="en-US"/>
              </w:rPr>
              <w:t xml:space="preserve">MOHSIN HAMID: Denuding Purity: in </w:t>
            </w:r>
            <w:r w:rsidRPr="00D57670">
              <w:rPr>
                <w:rFonts w:ascii="Calibri" w:hAnsi="Calibri"/>
                <w:sz w:val="18"/>
                <w:szCs w:val="18"/>
                <w:lang w:val="en-US"/>
              </w:rPr>
              <w:t>&lt;</w:t>
            </w:r>
            <w:hyperlink r:id="rId14" w:history="1">
              <w:r w:rsidRPr="00D57670">
                <w:rPr>
                  <w:rStyle w:val="Collegamentoipertestuale"/>
                  <w:rFonts w:ascii="Calibri" w:hAnsi="Calibri"/>
                  <w:sz w:val="18"/>
                  <w:szCs w:val="18"/>
                  <w:lang w:val="en-US"/>
                </w:rPr>
                <w:t>https://www.guernicamag.com/mohsin-hamid-denuding-purity/&gt;.</w:t>
              </w:r>
              <w:r w:rsidRPr="00D57670">
                <w:rPr>
                  <w:rStyle w:val="Collegamentoipertestuale"/>
                  <w:rFonts w:ascii="Calibri" w:hAnsi="Calibri"/>
                  <w:sz w:val="18"/>
                  <w:szCs w:val="18"/>
                  <w:u w:val="none"/>
                  <w:lang w:val="en-US"/>
                </w:rPr>
                <w:t xml:space="preserve">  An</w:t>
              </w:r>
            </w:hyperlink>
            <w:r w:rsidRPr="0073525C">
              <w:rPr>
                <w:rFonts w:ascii="Calibri" w:hAnsi="Calibri"/>
                <w:sz w:val="20"/>
                <w:szCs w:val="20"/>
                <w:lang w:val="en-US"/>
              </w:rPr>
              <w:t xml:space="preserve"> interview</w:t>
            </w:r>
            <w:r>
              <w:rPr>
                <w:rFonts w:ascii="Calibri" w:hAnsi="Calibri"/>
                <w:sz w:val="20"/>
                <w:szCs w:val="20"/>
                <w:lang w:val="en-US"/>
              </w:rPr>
              <w:t>.</w:t>
            </w:r>
          </w:p>
          <w:p w:rsidR="00E8302A" w:rsidRPr="00F57BCA" w:rsidRDefault="00E8302A" w:rsidP="00E8302A">
            <w:pPr>
              <w:jc w:val="left"/>
              <w:rPr>
                <w:rFonts w:ascii="Calibri" w:hAnsi="Calibri"/>
                <w:sz w:val="16"/>
                <w:szCs w:val="16"/>
                <w:lang w:val="en-US"/>
              </w:rPr>
            </w:pPr>
          </w:p>
          <w:p w:rsidR="00E8302A" w:rsidRPr="00F57BCA" w:rsidRDefault="00E8302A" w:rsidP="00E8302A">
            <w:pPr>
              <w:pStyle w:val="Paragrafoelenco"/>
              <w:numPr>
                <w:ilvl w:val="0"/>
                <w:numId w:val="10"/>
              </w:numPr>
              <w:jc w:val="left"/>
              <w:rPr>
                <w:rStyle w:val="Collegamentoipertestuale"/>
                <w:rFonts w:ascii="Calibri" w:hAnsi="Calibri"/>
                <w:color w:val="auto"/>
                <w:sz w:val="18"/>
                <w:szCs w:val="18"/>
                <w:u w:val="none"/>
                <w:lang w:val="en-US"/>
              </w:rPr>
            </w:pPr>
            <w:r w:rsidRPr="0073525C">
              <w:rPr>
                <w:rFonts w:ascii="Calibri" w:hAnsi="Calibri"/>
                <w:sz w:val="20"/>
                <w:szCs w:val="20"/>
                <w:lang w:val="en-US"/>
              </w:rPr>
              <w:t xml:space="preserve">Postcolonial literature at </w:t>
            </w:r>
            <w:r w:rsidRPr="00D57670">
              <w:rPr>
                <w:rFonts w:ascii="Calibri" w:hAnsi="Calibri"/>
                <w:sz w:val="18"/>
                <w:szCs w:val="18"/>
                <w:lang w:val="en-US"/>
              </w:rPr>
              <w:t>&lt;</w:t>
            </w:r>
            <w:hyperlink r:id="rId15" w:history="1">
              <w:r w:rsidRPr="00D57670">
                <w:rPr>
                  <w:rStyle w:val="Collegamentoipertestuale"/>
                  <w:rFonts w:ascii="Calibri" w:hAnsi="Calibri"/>
                  <w:sz w:val="18"/>
                  <w:szCs w:val="18"/>
                  <w:lang w:val="en-US"/>
                </w:rPr>
                <w:t>http://www.marilenabeltramini.it/schoolwork1718/UserFiles/Admin_teacher/postcolonialism.pdf</w:t>
              </w:r>
            </w:hyperlink>
            <w:r w:rsidRPr="00D57670">
              <w:rPr>
                <w:rStyle w:val="Collegamentoipertestuale"/>
                <w:rFonts w:ascii="Calibri" w:hAnsi="Calibri"/>
                <w:sz w:val="18"/>
                <w:szCs w:val="18"/>
                <w:lang w:val="en-US"/>
              </w:rPr>
              <w:t>&gt;</w:t>
            </w:r>
          </w:p>
          <w:p w:rsidR="00E8302A" w:rsidRPr="00F57BCA" w:rsidRDefault="00E8302A" w:rsidP="00E8302A">
            <w:pPr>
              <w:pStyle w:val="Paragrafoelenco"/>
              <w:rPr>
                <w:rFonts w:ascii="Calibri" w:hAnsi="Calibri"/>
                <w:sz w:val="18"/>
                <w:szCs w:val="18"/>
                <w:lang w:val="en-US"/>
              </w:rPr>
            </w:pPr>
          </w:p>
          <w:p w:rsidR="00E8302A" w:rsidRPr="00F57BCA" w:rsidRDefault="00E8302A" w:rsidP="00E8302A">
            <w:pPr>
              <w:pStyle w:val="Paragrafoelenco"/>
              <w:jc w:val="left"/>
              <w:rPr>
                <w:rFonts w:ascii="Calibri" w:hAnsi="Calibri"/>
                <w:sz w:val="16"/>
                <w:szCs w:val="16"/>
                <w:lang w:val="en-US"/>
              </w:rPr>
            </w:pPr>
          </w:p>
          <w:p w:rsidR="00E8302A" w:rsidRPr="0073525C" w:rsidRDefault="00E8302A" w:rsidP="00E8302A">
            <w:pPr>
              <w:pStyle w:val="Paragrafoelenco"/>
              <w:ind w:left="0"/>
              <w:contextualSpacing/>
              <w:rPr>
                <w:rFonts w:ascii="Calibri" w:hAnsi="Calibri"/>
                <w:b/>
                <w:sz w:val="20"/>
                <w:szCs w:val="20"/>
              </w:rPr>
            </w:pPr>
            <w:proofErr w:type="spellStart"/>
            <w:r>
              <w:rPr>
                <w:rFonts w:ascii="Calibri" w:hAnsi="Calibri"/>
                <w:b/>
                <w:sz w:val="20"/>
                <w:szCs w:val="20"/>
              </w:rPr>
              <w:t>Contents</w:t>
            </w:r>
            <w:proofErr w:type="spellEnd"/>
          </w:p>
          <w:p w:rsidR="00E8302A" w:rsidRPr="0073525C" w:rsidRDefault="00E8302A" w:rsidP="00E8302A">
            <w:pPr>
              <w:pStyle w:val="Paragrafoelenco"/>
              <w:numPr>
                <w:ilvl w:val="0"/>
                <w:numId w:val="9"/>
              </w:numPr>
              <w:contextualSpacing/>
              <w:rPr>
                <w:rFonts w:ascii="Calibri" w:eastAsia="Times New Roman" w:hAnsi="Calibri"/>
                <w:sz w:val="20"/>
                <w:szCs w:val="20"/>
              </w:rPr>
            </w:pPr>
            <w:proofErr w:type="gramStart"/>
            <w:r w:rsidRPr="00B96500">
              <w:rPr>
                <w:rFonts w:ascii="Calibri" w:eastAsia="Times New Roman" w:hAnsi="Calibri"/>
                <w:b/>
                <w:sz w:val="20"/>
                <w:szCs w:val="20"/>
              </w:rPr>
              <w:t>lettura</w:t>
            </w:r>
            <w:proofErr w:type="gramEnd"/>
            <w:r w:rsidRPr="00B96500">
              <w:rPr>
                <w:rFonts w:ascii="Calibri" w:eastAsia="Times New Roman" w:hAnsi="Calibri"/>
                <w:b/>
                <w:sz w:val="20"/>
                <w:szCs w:val="20"/>
              </w:rPr>
              <w:t xml:space="preserve"> integrale, analisi e studio degli elementi strutturali del romanzo</w:t>
            </w:r>
            <w:r w:rsidRPr="0073525C">
              <w:rPr>
                <w:rFonts w:ascii="Calibri" w:eastAsia="Times New Roman" w:hAnsi="Calibri"/>
                <w:sz w:val="20"/>
                <w:szCs w:val="20"/>
              </w:rPr>
              <w:t xml:space="preserve"> (titolo, struttura, caratterizzazione, setting, tecniche narrative, posizione del lettore)</w:t>
            </w:r>
          </w:p>
          <w:p w:rsidR="00B96500" w:rsidRDefault="00E8302A" w:rsidP="00E8302A">
            <w:pPr>
              <w:pStyle w:val="Paragrafoelenco"/>
              <w:numPr>
                <w:ilvl w:val="0"/>
                <w:numId w:val="9"/>
              </w:numPr>
              <w:contextualSpacing/>
              <w:rPr>
                <w:rFonts w:ascii="Calibri" w:eastAsia="Times New Roman" w:hAnsi="Calibri"/>
                <w:sz w:val="20"/>
                <w:szCs w:val="20"/>
                <w:lang w:val="en-US"/>
              </w:rPr>
            </w:pPr>
            <w:proofErr w:type="spellStart"/>
            <w:r w:rsidRPr="00B96500">
              <w:rPr>
                <w:rFonts w:ascii="Calibri" w:eastAsia="Times New Roman" w:hAnsi="Calibri"/>
                <w:b/>
                <w:sz w:val="20"/>
                <w:szCs w:val="20"/>
                <w:lang w:val="en-US"/>
              </w:rPr>
              <w:t>tematiche</w:t>
            </w:r>
            <w:proofErr w:type="spellEnd"/>
            <w:r w:rsidRPr="00B96500">
              <w:rPr>
                <w:rFonts w:ascii="Calibri" w:eastAsia="Times New Roman" w:hAnsi="Calibri"/>
                <w:b/>
                <w:sz w:val="20"/>
                <w:szCs w:val="20"/>
                <w:lang w:val="en-US"/>
              </w:rPr>
              <w:t xml:space="preserve"> </w:t>
            </w:r>
            <w:proofErr w:type="spellStart"/>
            <w:r w:rsidRPr="00B96500">
              <w:rPr>
                <w:rFonts w:ascii="Calibri" w:eastAsia="Times New Roman" w:hAnsi="Calibri"/>
                <w:b/>
                <w:sz w:val="20"/>
                <w:szCs w:val="20"/>
                <w:lang w:val="en-US"/>
              </w:rPr>
              <w:t>rilevanti</w:t>
            </w:r>
            <w:proofErr w:type="spellEnd"/>
            <w:r w:rsidRPr="0073525C">
              <w:rPr>
                <w:rFonts w:ascii="Calibri" w:eastAsia="Times New Roman" w:hAnsi="Calibri"/>
                <w:sz w:val="20"/>
                <w:szCs w:val="20"/>
                <w:lang w:val="en-US"/>
              </w:rPr>
              <w:t xml:space="preserve"> (movers, migrants, technology and migration, space and time in migration experiences, war, conflict, violence and fear, origins, culture and stereotypes, sense of belonging the discovery of one identities, one’s roots and nostalgia, integration and self-discovery, human existence and integration, the use of language, magic realism and the tale tradition, identity and language, family and love relationships, postcolonial literature)</w:t>
            </w:r>
          </w:p>
          <w:p w:rsidR="000E6F78" w:rsidRPr="00B96500" w:rsidRDefault="00E8302A" w:rsidP="00B96500">
            <w:pPr>
              <w:pStyle w:val="Paragrafoelenco"/>
              <w:numPr>
                <w:ilvl w:val="0"/>
                <w:numId w:val="9"/>
              </w:numPr>
              <w:contextualSpacing/>
              <w:rPr>
                <w:rFonts w:ascii="Calibri" w:eastAsia="Times New Roman" w:hAnsi="Calibri"/>
                <w:sz w:val="20"/>
                <w:szCs w:val="20"/>
                <w:lang w:val="en-US"/>
              </w:rPr>
            </w:pPr>
            <w:r w:rsidRPr="00B96500">
              <w:rPr>
                <w:rFonts w:ascii="Calibri" w:eastAsia="Times New Roman" w:hAnsi="Calibri"/>
                <w:sz w:val="20"/>
                <w:szCs w:val="20"/>
              </w:rPr>
              <w:t xml:space="preserve">uso della </w:t>
            </w:r>
            <w:r w:rsidR="007C0B77" w:rsidRPr="00B96500">
              <w:rPr>
                <w:rFonts w:ascii="Calibri" w:eastAsia="Times New Roman" w:hAnsi="Calibri"/>
                <w:sz w:val="20"/>
                <w:szCs w:val="20"/>
              </w:rPr>
              <w:t>lingua,</w:t>
            </w:r>
            <w:r w:rsidR="00B96500">
              <w:rPr>
                <w:rFonts w:ascii="Calibri" w:eastAsia="Times New Roman" w:hAnsi="Calibri"/>
                <w:sz w:val="20"/>
                <w:szCs w:val="20"/>
              </w:rPr>
              <w:t xml:space="preserve"> scelte stilistiche </w:t>
            </w:r>
            <w:r w:rsidRPr="00B96500">
              <w:rPr>
                <w:rFonts w:ascii="Calibri" w:eastAsia="Times New Roman" w:hAnsi="Calibri"/>
                <w:sz w:val="20"/>
                <w:szCs w:val="20"/>
              </w:rPr>
              <w:t>e costruzione del significato</w:t>
            </w:r>
            <w:r w:rsidR="000E6F78" w:rsidRPr="00B96500">
              <w:rPr>
                <w:rFonts w:ascii="Calibri" w:eastAsia="Times New Roman" w:hAnsi="Calibri"/>
                <w:sz w:val="16"/>
                <w:szCs w:val="16"/>
              </w:rPr>
              <w:t xml:space="preserve"> </w:t>
            </w:r>
          </w:p>
        </w:tc>
      </w:tr>
      <w:tr w:rsidR="000E6F78" w:rsidRPr="00780DA4" w:rsidTr="008155AF">
        <w:tc>
          <w:tcPr>
            <w:tcW w:w="5000" w:type="pct"/>
            <w:tcBorders>
              <w:bottom w:val="single" w:sz="4" w:space="0" w:color="auto"/>
            </w:tcBorders>
            <w:shd w:val="pct12" w:color="auto" w:fill="auto"/>
          </w:tcPr>
          <w:p w:rsidR="000E6F78" w:rsidRPr="00780DA4" w:rsidRDefault="000E6F78" w:rsidP="008155AF">
            <w:pPr>
              <w:tabs>
                <w:tab w:val="left" w:pos="360"/>
              </w:tabs>
              <w:rPr>
                <w:rFonts w:ascii="Calibri" w:hAnsi="Calibri"/>
                <w:b/>
                <w:bCs/>
                <w:sz w:val="16"/>
                <w:szCs w:val="16"/>
              </w:rPr>
            </w:pPr>
          </w:p>
        </w:tc>
      </w:tr>
    </w:tbl>
    <w:p w:rsidR="00195326" w:rsidRDefault="00195326"/>
    <w:p w:rsidR="00E04204" w:rsidRDefault="00E04204"/>
    <w:p w:rsidR="00BB406E" w:rsidRDefault="00BB406E"/>
    <w:p w:rsidR="00BB406E" w:rsidRDefault="00BB406E"/>
    <w:p w:rsidR="00BB406E" w:rsidRDefault="00BB40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525C" w:rsidRPr="00780DA4" w:rsidTr="008155AF">
        <w:tc>
          <w:tcPr>
            <w:tcW w:w="0" w:type="auto"/>
          </w:tcPr>
          <w:p w:rsidR="0073525C" w:rsidRPr="000125A6" w:rsidRDefault="0073525C" w:rsidP="008155AF">
            <w:pPr>
              <w:tabs>
                <w:tab w:val="left" w:pos="360"/>
              </w:tabs>
              <w:rPr>
                <w:rFonts w:ascii="Calibri" w:hAnsi="Calibri"/>
                <w:b/>
                <w:bCs/>
                <w:sz w:val="22"/>
                <w:szCs w:val="22"/>
                <w:lang w:val="en-US"/>
              </w:rPr>
            </w:pPr>
            <w:r w:rsidRPr="000125A6">
              <w:rPr>
                <w:rFonts w:ascii="Calibri" w:hAnsi="Calibri"/>
                <w:b/>
                <w:bCs/>
                <w:sz w:val="22"/>
                <w:szCs w:val="22"/>
                <w:lang w:val="en-US"/>
              </w:rPr>
              <w:lastRenderedPageBreak/>
              <w:t xml:space="preserve">MOD 2: THE WAR IN THE MOUNTAINS. </w:t>
            </w:r>
          </w:p>
          <w:p w:rsidR="0073525C" w:rsidRPr="00B02F76" w:rsidRDefault="0073525C" w:rsidP="008155AF">
            <w:pPr>
              <w:tabs>
                <w:tab w:val="left" w:pos="360"/>
              </w:tabs>
              <w:rPr>
                <w:rFonts w:ascii="Calibri" w:hAnsi="Calibri"/>
                <w:b/>
                <w:bCs/>
                <w:sz w:val="20"/>
                <w:szCs w:val="20"/>
                <w:lang w:val="en-US"/>
              </w:rPr>
            </w:pPr>
            <w:r w:rsidRPr="000125A6">
              <w:rPr>
                <w:rFonts w:ascii="Calibri" w:hAnsi="Calibri"/>
                <w:b/>
                <w:bCs/>
                <w:sz w:val="22"/>
                <w:szCs w:val="22"/>
                <w:lang w:val="en-US"/>
              </w:rPr>
              <w:t>A RESEARCH REPORT in THE MOOD OF ITALIAN SOLDIERS FROM AN ENGLISH POINT OF VIEW</w:t>
            </w:r>
          </w:p>
        </w:tc>
      </w:tr>
      <w:tr w:rsidR="0073525C" w:rsidRPr="00780DA4" w:rsidTr="008155AF">
        <w:tc>
          <w:tcPr>
            <w:tcW w:w="0" w:type="auto"/>
          </w:tcPr>
          <w:p w:rsidR="00E8302A" w:rsidRDefault="00E8302A" w:rsidP="008155AF">
            <w:pPr>
              <w:tabs>
                <w:tab w:val="left" w:pos="360"/>
              </w:tabs>
              <w:jc w:val="center"/>
              <w:rPr>
                <w:rFonts w:ascii="Calibri" w:hAnsi="Calibri"/>
                <w:b/>
                <w:bCs/>
                <w:sz w:val="20"/>
                <w:szCs w:val="20"/>
                <w:lang w:val="en-US"/>
              </w:rPr>
            </w:pPr>
          </w:p>
          <w:p w:rsidR="0073525C" w:rsidRDefault="0073525C" w:rsidP="008155AF">
            <w:pPr>
              <w:tabs>
                <w:tab w:val="left" w:pos="360"/>
              </w:tabs>
              <w:jc w:val="center"/>
              <w:rPr>
                <w:rFonts w:ascii="Calibri" w:hAnsi="Calibri"/>
                <w:b/>
                <w:bCs/>
                <w:sz w:val="20"/>
                <w:szCs w:val="20"/>
                <w:lang w:val="en-US"/>
              </w:rPr>
            </w:pPr>
            <w:r w:rsidRPr="00B02F76">
              <w:rPr>
                <w:rFonts w:ascii="Calibri" w:hAnsi="Calibri"/>
                <w:b/>
                <w:bCs/>
                <w:sz w:val="20"/>
                <w:szCs w:val="20"/>
                <w:lang w:val="en-US"/>
              </w:rPr>
              <w:t>CONTRIBUTION TO THE PROJECT "I GIOVANI DEL '99 RACCONTANO LA GRANDE GUERRA"</w:t>
            </w:r>
          </w:p>
          <w:p w:rsidR="00E8302A" w:rsidRDefault="00E8302A" w:rsidP="008155AF">
            <w:pPr>
              <w:tabs>
                <w:tab w:val="left" w:pos="360"/>
              </w:tabs>
              <w:rPr>
                <w:rFonts w:ascii="Calibri" w:hAnsi="Calibri"/>
                <w:bCs/>
                <w:sz w:val="20"/>
                <w:szCs w:val="20"/>
                <w:lang w:val="en-US"/>
              </w:rPr>
            </w:pPr>
          </w:p>
          <w:p w:rsidR="0073525C" w:rsidRPr="0073525C" w:rsidRDefault="0073525C" w:rsidP="008155AF">
            <w:pPr>
              <w:tabs>
                <w:tab w:val="left" w:pos="360"/>
              </w:tabs>
              <w:rPr>
                <w:rFonts w:ascii="Calibri" w:hAnsi="Calibri"/>
                <w:bCs/>
                <w:sz w:val="20"/>
                <w:szCs w:val="20"/>
                <w:lang w:val="en-US"/>
              </w:rPr>
            </w:pPr>
            <w:proofErr w:type="spellStart"/>
            <w:r w:rsidRPr="0073525C">
              <w:rPr>
                <w:rFonts w:ascii="Calibri" w:hAnsi="Calibri"/>
                <w:bCs/>
                <w:sz w:val="20"/>
                <w:szCs w:val="20"/>
                <w:lang w:val="en-US"/>
              </w:rPr>
              <w:t>Progetto</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educativo</w:t>
            </w:r>
            <w:proofErr w:type="spellEnd"/>
            <w:r w:rsidRPr="0073525C">
              <w:rPr>
                <w:rFonts w:ascii="Calibri" w:hAnsi="Calibri"/>
                <w:bCs/>
                <w:sz w:val="20"/>
                <w:szCs w:val="20"/>
                <w:lang w:val="en-US"/>
              </w:rPr>
              <w:t xml:space="preserve"> e </w:t>
            </w:r>
            <w:proofErr w:type="spellStart"/>
            <w:r w:rsidRPr="0073525C">
              <w:rPr>
                <w:rFonts w:ascii="Calibri" w:hAnsi="Calibri"/>
                <w:bCs/>
                <w:sz w:val="20"/>
                <w:szCs w:val="20"/>
                <w:lang w:val="en-US"/>
              </w:rPr>
              <w:t>didattico</w:t>
            </w:r>
            <w:proofErr w:type="spellEnd"/>
            <w:r w:rsidRPr="0073525C">
              <w:rPr>
                <w:rFonts w:ascii="Calibri" w:hAnsi="Calibri"/>
                <w:bCs/>
                <w:sz w:val="20"/>
                <w:szCs w:val="20"/>
                <w:lang w:val="en-US"/>
              </w:rPr>
              <w:t xml:space="preserve"> in </w:t>
            </w:r>
            <w:proofErr w:type="spellStart"/>
            <w:r w:rsidRPr="0073525C">
              <w:rPr>
                <w:rFonts w:ascii="Calibri" w:hAnsi="Calibri"/>
                <w:bCs/>
                <w:sz w:val="20"/>
                <w:szCs w:val="20"/>
                <w:lang w:val="en-US"/>
              </w:rPr>
              <w:t>occasione</w:t>
            </w:r>
            <w:proofErr w:type="spellEnd"/>
            <w:r w:rsidRPr="0073525C">
              <w:rPr>
                <w:rFonts w:ascii="Calibri" w:hAnsi="Calibri"/>
                <w:bCs/>
                <w:sz w:val="20"/>
                <w:szCs w:val="20"/>
                <w:lang w:val="en-US"/>
              </w:rPr>
              <w:t xml:space="preserve"> del </w:t>
            </w:r>
            <w:proofErr w:type="spellStart"/>
            <w:r w:rsidRPr="0073525C">
              <w:rPr>
                <w:rFonts w:ascii="Calibri" w:hAnsi="Calibri"/>
                <w:bCs/>
                <w:sz w:val="20"/>
                <w:szCs w:val="20"/>
                <w:lang w:val="en-US"/>
              </w:rPr>
              <w:t>Centenario</w:t>
            </w:r>
            <w:proofErr w:type="spellEnd"/>
            <w:r w:rsidRPr="0073525C">
              <w:rPr>
                <w:rFonts w:ascii="Calibri" w:hAnsi="Calibri"/>
                <w:bCs/>
                <w:sz w:val="20"/>
                <w:szCs w:val="20"/>
                <w:lang w:val="en-US"/>
              </w:rPr>
              <w:t xml:space="preserve"> del primo </w:t>
            </w:r>
            <w:proofErr w:type="spellStart"/>
            <w:r w:rsidRPr="0073525C">
              <w:rPr>
                <w:rFonts w:ascii="Calibri" w:hAnsi="Calibri"/>
                <w:bCs/>
                <w:sz w:val="20"/>
                <w:szCs w:val="20"/>
                <w:lang w:val="en-US"/>
              </w:rPr>
              <w:t>conflitto</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mondiale</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ed</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inserito</w:t>
            </w:r>
            <w:proofErr w:type="spellEnd"/>
            <w:r w:rsidRPr="0073525C">
              <w:rPr>
                <w:rFonts w:ascii="Calibri" w:hAnsi="Calibri"/>
                <w:bCs/>
                <w:sz w:val="20"/>
                <w:szCs w:val="20"/>
                <w:lang w:val="en-US"/>
              </w:rPr>
              <w:t xml:space="preserve"> nel </w:t>
            </w:r>
            <w:proofErr w:type="spellStart"/>
            <w:r w:rsidRPr="0073525C">
              <w:rPr>
                <w:rFonts w:ascii="Calibri" w:hAnsi="Calibri"/>
                <w:bCs/>
                <w:sz w:val="20"/>
                <w:szCs w:val="20"/>
                <w:lang w:val="en-US"/>
              </w:rPr>
              <w:t>Programma</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ufficiale</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delle</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commemorazioni</w:t>
            </w:r>
            <w:proofErr w:type="spellEnd"/>
            <w:r w:rsidRPr="0073525C">
              <w:rPr>
                <w:rFonts w:ascii="Calibri" w:hAnsi="Calibri"/>
                <w:bCs/>
                <w:sz w:val="20"/>
                <w:szCs w:val="20"/>
                <w:lang w:val="en-US"/>
              </w:rPr>
              <w:t xml:space="preserve"> del </w:t>
            </w:r>
            <w:proofErr w:type="spellStart"/>
            <w:r w:rsidRPr="0073525C">
              <w:rPr>
                <w:rFonts w:ascii="Calibri" w:hAnsi="Calibri"/>
                <w:bCs/>
                <w:sz w:val="20"/>
                <w:szCs w:val="20"/>
                <w:lang w:val="en-US"/>
              </w:rPr>
              <w:t>Centenario</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della</w:t>
            </w:r>
            <w:proofErr w:type="spellEnd"/>
            <w:r w:rsidRPr="0073525C">
              <w:rPr>
                <w:rFonts w:ascii="Calibri" w:hAnsi="Calibri"/>
                <w:bCs/>
                <w:sz w:val="20"/>
                <w:szCs w:val="20"/>
                <w:lang w:val="en-US"/>
              </w:rPr>
              <w:t xml:space="preserve"> prima </w:t>
            </w:r>
            <w:proofErr w:type="spellStart"/>
            <w:r w:rsidRPr="0073525C">
              <w:rPr>
                <w:rFonts w:ascii="Calibri" w:hAnsi="Calibri"/>
                <w:bCs/>
                <w:sz w:val="20"/>
                <w:szCs w:val="20"/>
                <w:lang w:val="en-US"/>
              </w:rPr>
              <w:t>guerra</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mondiale</w:t>
            </w:r>
            <w:proofErr w:type="spellEnd"/>
            <w:r w:rsidRPr="0073525C">
              <w:rPr>
                <w:rFonts w:ascii="Calibri" w:hAnsi="Calibri"/>
                <w:bCs/>
                <w:sz w:val="20"/>
                <w:szCs w:val="20"/>
                <w:lang w:val="en-US"/>
              </w:rPr>
              <w:t xml:space="preserve"> a </w:t>
            </w:r>
            <w:proofErr w:type="spellStart"/>
            <w:r w:rsidRPr="0073525C">
              <w:rPr>
                <w:rFonts w:ascii="Calibri" w:hAnsi="Calibri"/>
                <w:bCs/>
                <w:sz w:val="20"/>
                <w:szCs w:val="20"/>
                <w:lang w:val="en-US"/>
              </w:rPr>
              <w:t>cura</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della</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Presidenza</w:t>
            </w:r>
            <w:proofErr w:type="spellEnd"/>
            <w:r w:rsidRPr="0073525C">
              <w:rPr>
                <w:rFonts w:ascii="Calibri" w:hAnsi="Calibri"/>
                <w:bCs/>
                <w:sz w:val="20"/>
                <w:szCs w:val="20"/>
                <w:lang w:val="en-US"/>
              </w:rPr>
              <w:t xml:space="preserve"> del </w:t>
            </w:r>
            <w:proofErr w:type="spellStart"/>
            <w:r w:rsidRPr="0073525C">
              <w:rPr>
                <w:rFonts w:ascii="Calibri" w:hAnsi="Calibri"/>
                <w:bCs/>
                <w:sz w:val="20"/>
                <w:szCs w:val="20"/>
                <w:lang w:val="en-US"/>
              </w:rPr>
              <w:t>Consiglio</w:t>
            </w:r>
            <w:proofErr w:type="spellEnd"/>
            <w:r w:rsidRPr="0073525C">
              <w:rPr>
                <w:rFonts w:ascii="Calibri" w:hAnsi="Calibri"/>
                <w:bCs/>
                <w:sz w:val="20"/>
                <w:szCs w:val="20"/>
                <w:lang w:val="en-US"/>
              </w:rPr>
              <w:t xml:space="preserve"> dei </w:t>
            </w:r>
            <w:proofErr w:type="spellStart"/>
            <w:r w:rsidRPr="0073525C">
              <w:rPr>
                <w:rFonts w:ascii="Calibri" w:hAnsi="Calibri"/>
                <w:bCs/>
                <w:sz w:val="20"/>
                <w:szCs w:val="20"/>
                <w:lang w:val="en-US"/>
              </w:rPr>
              <w:t>Ministri</w:t>
            </w:r>
            <w:proofErr w:type="spellEnd"/>
            <w:r w:rsidRPr="0073525C">
              <w:rPr>
                <w:rFonts w:ascii="Calibri" w:hAnsi="Calibri"/>
                <w:bCs/>
                <w:sz w:val="20"/>
                <w:szCs w:val="20"/>
                <w:lang w:val="en-US"/>
              </w:rPr>
              <w:t xml:space="preserve"> - </w:t>
            </w:r>
            <w:proofErr w:type="spellStart"/>
            <w:r w:rsidRPr="0073525C">
              <w:rPr>
                <w:rFonts w:ascii="Calibri" w:hAnsi="Calibri"/>
                <w:bCs/>
                <w:sz w:val="20"/>
                <w:szCs w:val="20"/>
                <w:lang w:val="en-US"/>
              </w:rPr>
              <w:t>Struttura</w:t>
            </w:r>
            <w:proofErr w:type="spellEnd"/>
            <w:r w:rsidRPr="0073525C">
              <w:rPr>
                <w:rFonts w:ascii="Calibri" w:hAnsi="Calibri"/>
                <w:bCs/>
                <w:sz w:val="20"/>
                <w:szCs w:val="20"/>
                <w:lang w:val="en-US"/>
              </w:rPr>
              <w:t xml:space="preserve"> di </w:t>
            </w:r>
            <w:proofErr w:type="spellStart"/>
            <w:r w:rsidRPr="0073525C">
              <w:rPr>
                <w:rFonts w:ascii="Calibri" w:hAnsi="Calibri"/>
                <w:bCs/>
                <w:sz w:val="20"/>
                <w:szCs w:val="20"/>
                <w:lang w:val="en-US"/>
              </w:rPr>
              <w:t>missione</w:t>
            </w:r>
            <w:proofErr w:type="spellEnd"/>
            <w:r w:rsidRPr="0073525C">
              <w:rPr>
                <w:rFonts w:ascii="Calibri" w:hAnsi="Calibri"/>
                <w:bCs/>
                <w:sz w:val="20"/>
                <w:szCs w:val="20"/>
                <w:lang w:val="en-US"/>
              </w:rPr>
              <w:t xml:space="preserve"> per </w:t>
            </w:r>
            <w:proofErr w:type="spellStart"/>
            <w:r w:rsidRPr="0073525C">
              <w:rPr>
                <w:rFonts w:ascii="Calibri" w:hAnsi="Calibri"/>
                <w:bCs/>
                <w:sz w:val="20"/>
                <w:szCs w:val="20"/>
                <w:lang w:val="en-US"/>
              </w:rPr>
              <w:t>gli</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anniversari</w:t>
            </w:r>
            <w:proofErr w:type="spellEnd"/>
            <w:r w:rsidRPr="0073525C">
              <w:rPr>
                <w:rFonts w:ascii="Calibri" w:hAnsi="Calibri"/>
                <w:bCs/>
                <w:sz w:val="20"/>
                <w:szCs w:val="20"/>
                <w:lang w:val="en-US"/>
              </w:rPr>
              <w:t xml:space="preserve"> di </w:t>
            </w:r>
            <w:proofErr w:type="spellStart"/>
            <w:r w:rsidRPr="0073525C">
              <w:rPr>
                <w:rFonts w:ascii="Calibri" w:hAnsi="Calibri"/>
                <w:bCs/>
                <w:sz w:val="20"/>
                <w:szCs w:val="20"/>
                <w:lang w:val="en-US"/>
              </w:rPr>
              <w:t>interesse</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nazionale</w:t>
            </w:r>
            <w:proofErr w:type="spellEnd"/>
            <w:r w:rsidRPr="0073525C">
              <w:rPr>
                <w:rFonts w:ascii="Calibri" w:hAnsi="Calibri"/>
                <w:bCs/>
                <w:sz w:val="20"/>
                <w:szCs w:val="20"/>
                <w:lang w:val="en-US"/>
              </w:rPr>
              <w:t xml:space="preserve"> – SCUOLE PARTNER Trieste – Cervignano del Friuli - Graz – </w:t>
            </w:r>
            <w:proofErr w:type="spellStart"/>
            <w:r w:rsidRPr="0073525C">
              <w:rPr>
                <w:rFonts w:ascii="Calibri" w:hAnsi="Calibri"/>
                <w:bCs/>
                <w:sz w:val="20"/>
                <w:szCs w:val="20"/>
                <w:lang w:val="en-US"/>
              </w:rPr>
              <w:t>Buie</w:t>
            </w:r>
            <w:proofErr w:type="spellEnd"/>
            <w:r w:rsidRPr="0073525C">
              <w:rPr>
                <w:rFonts w:ascii="Calibri" w:hAnsi="Calibri"/>
                <w:bCs/>
                <w:sz w:val="20"/>
                <w:szCs w:val="20"/>
                <w:lang w:val="en-US"/>
              </w:rPr>
              <w:t xml:space="preserve"> – </w:t>
            </w:r>
            <w:proofErr w:type="spellStart"/>
            <w:r w:rsidRPr="0073525C">
              <w:rPr>
                <w:rFonts w:ascii="Calibri" w:hAnsi="Calibri"/>
                <w:bCs/>
                <w:sz w:val="20"/>
                <w:szCs w:val="20"/>
                <w:lang w:val="en-US"/>
              </w:rPr>
              <w:t>Pola</w:t>
            </w:r>
            <w:proofErr w:type="spellEnd"/>
          </w:p>
          <w:p w:rsidR="00D57670" w:rsidRPr="0073525C" w:rsidRDefault="00D57670" w:rsidP="008155AF">
            <w:pPr>
              <w:tabs>
                <w:tab w:val="left" w:pos="360"/>
              </w:tabs>
              <w:rPr>
                <w:rFonts w:ascii="Calibri" w:hAnsi="Calibri"/>
                <w:bCs/>
                <w:sz w:val="20"/>
                <w:szCs w:val="20"/>
                <w:lang w:val="en-US"/>
              </w:rPr>
            </w:pPr>
          </w:p>
          <w:p w:rsidR="0073525C" w:rsidRPr="0073525C" w:rsidRDefault="0073525C" w:rsidP="008155AF">
            <w:pPr>
              <w:tabs>
                <w:tab w:val="left" w:pos="360"/>
              </w:tabs>
              <w:rPr>
                <w:rFonts w:ascii="Calibri" w:hAnsi="Calibri"/>
                <w:bCs/>
                <w:sz w:val="20"/>
                <w:szCs w:val="20"/>
                <w:lang w:val="en-US"/>
              </w:rPr>
            </w:pPr>
            <w:proofErr w:type="spellStart"/>
            <w:r w:rsidRPr="0073525C">
              <w:rPr>
                <w:rFonts w:ascii="Calibri" w:hAnsi="Calibri"/>
                <w:bCs/>
                <w:sz w:val="20"/>
                <w:szCs w:val="20"/>
                <w:lang w:val="en-US"/>
              </w:rPr>
              <w:t>Gli</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allievi</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hanno</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scelto</w:t>
            </w:r>
            <w:proofErr w:type="spellEnd"/>
            <w:r w:rsidRPr="0073525C">
              <w:rPr>
                <w:rFonts w:ascii="Calibri" w:hAnsi="Calibri"/>
                <w:bCs/>
                <w:sz w:val="20"/>
                <w:szCs w:val="20"/>
                <w:lang w:val="en-US"/>
              </w:rPr>
              <w:t xml:space="preserve"> di </w:t>
            </w:r>
            <w:proofErr w:type="spellStart"/>
            <w:r w:rsidRPr="0073525C">
              <w:rPr>
                <w:rFonts w:ascii="Calibri" w:hAnsi="Calibri"/>
                <w:bCs/>
                <w:sz w:val="20"/>
                <w:szCs w:val="20"/>
                <w:lang w:val="en-US"/>
              </w:rPr>
              <w:t>approfondire</w:t>
            </w:r>
            <w:proofErr w:type="spellEnd"/>
            <w:r w:rsidRPr="0073525C">
              <w:rPr>
                <w:rFonts w:ascii="Calibri" w:hAnsi="Calibri"/>
                <w:bCs/>
                <w:sz w:val="20"/>
                <w:szCs w:val="20"/>
                <w:lang w:val="en-US"/>
              </w:rPr>
              <w:t xml:space="preserve"> </w:t>
            </w:r>
            <w:r w:rsidRPr="00DE28E5">
              <w:rPr>
                <w:rFonts w:ascii="Calibri" w:hAnsi="Calibri"/>
                <w:b/>
                <w:bCs/>
                <w:sz w:val="20"/>
                <w:szCs w:val="20"/>
                <w:lang w:val="en-US"/>
              </w:rPr>
              <w:t xml:space="preserve">lo </w:t>
            </w:r>
            <w:proofErr w:type="spellStart"/>
            <w:r w:rsidRPr="00DE28E5">
              <w:rPr>
                <w:rFonts w:ascii="Calibri" w:hAnsi="Calibri"/>
                <w:b/>
                <w:bCs/>
                <w:sz w:val="20"/>
                <w:szCs w:val="20"/>
                <w:lang w:val="en-US"/>
              </w:rPr>
              <w:t>sguardo</w:t>
            </w:r>
            <w:proofErr w:type="spellEnd"/>
            <w:r w:rsidRPr="00DE28E5">
              <w:rPr>
                <w:rFonts w:ascii="Calibri" w:hAnsi="Calibri"/>
                <w:b/>
                <w:bCs/>
                <w:sz w:val="20"/>
                <w:szCs w:val="20"/>
                <w:lang w:val="en-US"/>
              </w:rPr>
              <w:t xml:space="preserve"> </w:t>
            </w:r>
            <w:proofErr w:type="spellStart"/>
            <w:r w:rsidRPr="00DE28E5">
              <w:rPr>
                <w:rFonts w:ascii="Calibri" w:hAnsi="Calibri"/>
                <w:b/>
                <w:bCs/>
                <w:sz w:val="20"/>
                <w:szCs w:val="20"/>
                <w:lang w:val="en-US"/>
              </w:rPr>
              <w:t>inglese</w:t>
            </w:r>
            <w:proofErr w:type="spellEnd"/>
            <w:r w:rsidRPr="00DE28E5">
              <w:rPr>
                <w:rFonts w:ascii="Calibri" w:hAnsi="Calibri"/>
                <w:b/>
                <w:bCs/>
                <w:sz w:val="20"/>
                <w:szCs w:val="20"/>
                <w:lang w:val="en-US"/>
              </w:rPr>
              <w:t xml:space="preserve"> sul primo </w:t>
            </w:r>
            <w:proofErr w:type="spellStart"/>
            <w:r w:rsidRPr="00DE28E5">
              <w:rPr>
                <w:rFonts w:ascii="Calibri" w:hAnsi="Calibri"/>
                <w:b/>
                <w:bCs/>
                <w:sz w:val="20"/>
                <w:szCs w:val="20"/>
                <w:lang w:val="en-US"/>
              </w:rPr>
              <w:t>conflitto</w:t>
            </w:r>
            <w:proofErr w:type="spellEnd"/>
            <w:r w:rsidRPr="00DE28E5">
              <w:rPr>
                <w:rFonts w:ascii="Calibri" w:hAnsi="Calibri"/>
                <w:b/>
                <w:bCs/>
                <w:sz w:val="20"/>
                <w:szCs w:val="20"/>
                <w:lang w:val="en-US"/>
              </w:rPr>
              <w:t xml:space="preserve"> </w:t>
            </w:r>
            <w:proofErr w:type="spellStart"/>
            <w:r w:rsidRPr="00DE28E5">
              <w:rPr>
                <w:rFonts w:ascii="Calibri" w:hAnsi="Calibri"/>
                <w:b/>
                <w:bCs/>
                <w:sz w:val="20"/>
                <w:szCs w:val="20"/>
                <w:lang w:val="en-US"/>
              </w:rPr>
              <w:t>mondiale</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nella</w:t>
            </w:r>
            <w:proofErr w:type="spellEnd"/>
            <w:r w:rsidRPr="0073525C">
              <w:rPr>
                <w:rFonts w:ascii="Calibri" w:hAnsi="Calibri"/>
                <w:bCs/>
                <w:sz w:val="20"/>
                <w:szCs w:val="20"/>
                <w:lang w:val="en-US"/>
              </w:rPr>
              <w:t xml:space="preserve"> primavera del 1917 </w:t>
            </w:r>
            <w:proofErr w:type="spellStart"/>
            <w:r w:rsidRPr="0073525C">
              <w:rPr>
                <w:rFonts w:ascii="Calibri" w:hAnsi="Calibri"/>
                <w:bCs/>
                <w:sz w:val="20"/>
                <w:szCs w:val="20"/>
                <w:lang w:val="en-US"/>
              </w:rPr>
              <w:t>facendo</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riferimento</w:t>
            </w:r>
            <w:proofErr w:type="spellEnd"/>
            <w:r w:rsidRPr="0073525C">
              <w:rPr>
                <w:rFonts w:ascii="Calibri" w:hAnsi="Calibri"/>
                <w:bCs/>
                <w:sz w:val="20"/>
                <w:szCs w:val="20"/>
                <w:lang w:val="en-US"/>
              </w:rPr>
              <w:t xml:space="preserve"> a </w:t>
            </w:r>
            <w:r w:rsidRPr="00DE28E5">
              <w:rPr>
                <w:rFonts w:ascii="Calibri" w:hAnsi="Calibri"/>
                <w:b/>
                <w:bCs/>
                <w:sz w:val="20"/>
                <w:szCs w:val="20"/>
                <w:lang w:val="en-US"/>
              </w:rPr>
              <w:t>Rudyard Kipling</w:t>
            </w:r>
            <w:r w:rsidRPr="0073525C">
              <w:rPr>
                <w:rFonts w:ascii="Calibri" w:hAnsi="Calibri"/>
                <w:bCs/>
                <w:sz w:val="20"/>
                <w:szCs w:val="20"/>
                <w:lang w:val="en-US"/>
              </w:rPr>
              <w:t xml:space="preserve"> </w:t>
            </w:r>
            <w:proofErr w:type="spellStart"/>
            <w:r w:rsidRPr="0073525C">
              <w:rPr>
                <w:rFonts w:ascii="Calibri" w:hAnsi="Calibri"/>
                <w:bCs/>
                <w:sz w:val="20"/>
                <w:szCs w:val="20"/>
                <w:lang w:val="en-US"/>
              </w:rPr>
              <w:t>che</w:t>
            </w:r>
            <w:proofErr w:type="spellEnd"/>
            <w:r w:rsidRPr="0073525C">
              <w:rPr>
                <w:rFonts w:ascii="Calibri" w:hAnsi="Calibri"/>
                <w:bCs/>
                <w:sz w:val="20"/>
                <w:szCs w:val="20"/>
                <w:lang w:val="en-US"/>
              </w:rPr>
              <w:t xml:space="preserve"> </w:t>
            </w:r>
            <w:proofErr w:type="spellStart"/>
            <w:r w:rsidRPr="00DE28E5">
              <w:rPr>
                <w:rFonts w:ascii="Calibri" w:hAnsi="Calibri"/>
                <w:b/>
                <w:bCs/>
                <w:sz w:val="20"/>
                <w:szCs w:val="20"/>
                <w:lang w:val="en-US"/>
              </w:rPr>
              <w:t>visita</w:t>
            </w:r>
            <w:proofErr w:type="spellEnd"/>
            <w:r w:rsidRPr="00DE28E5">
              <w:rPr>
                <w:rFonts w:ascii="Calibri" w:hAnsi="Calibri"/>
                <w:b/>
                <w:bCs/>
                <w:sz w:val="20"/>
                <w:szCs w:val="20"/>
                <w:lang w:val="en-US"/>
              </w:rPr>
              <w:t xml:space="preserve"> </w:t>
            </w:r>
            <w:proofErr w:type="spellStart"/>
            <w:r w:rsidRPr="00DE28E5">
              <w:rPr>
                <w:rFonts w:ascii="Calibri" w:hAnsi="Calibri"/>
                <w:b/>
                <w:bCs/>
                <w:sz w:val="20"/>
                <w:szCs w:val="20"/>
                <w:lang w:val="en-US"/>
              </w:rPr>
              <w:t>il</w:t>
            </w:r>
            <w:proofErr w:type="spellEnd"/>
            <w:r w:rsidRPr="00DE28E5">
              <w:rPr>
                <w:rFonts w:ascii="Calibri" w:hAnsi="Calibri"/>
                <w:b/>
                <w:bCs/>
                <w:sz w:val="20"/>
                <w:szCs w:val="20"/>
                <w:lang w:val="en-US"/>
              </w:rPr>
              <w:t xml:space="preserve"> </w:t>
            </w:r>
            <w:proofErr w:type="spellStart"/>
            <w:r w:rsidRPr="00DE28E5">
              <w:rPr>
                <w:rFonts w:ascii="Calibri" w:hAnsi="Calibri"/>
                <w:b/>
                <w:bCs/>
                <w:sz w:val="20"/>
                <w:szCs w:val="20"/>
                <w:lang w:val="en-US"/>
              </w:rPr>
              <w:t>fronte</w:t>
            </w:r>
            <w:proofErr w:type="spellEnd"/>
            <w:r w:rsidRPr="00DE28E5">
              <w:rPr>
                <w:rFonts w:ascii="Calibri" w:hAnsi="Calibri"/>
                <w:b/>
                <w:bCs/>
                <w:sz w:val="20"/>
                <w:szCs w:val="20"/>
                <w:lang w:val="en-US"/>
              </w:rPr>
              <w:t xml:space="preserve"> </w:t>
            </w:r>
            <w:proofErr w:type="spellStart"/>
            <w:r w:rsidRPr="00DE28E5">
              <w:rPr>
                <w:rFonts w:ascii="Calibri" w:hAnsi="Calibri"/>
                <w:b/>
                <w:bCs/>
                <w:sz w:val="20"/>
                <w:szCs w:val="20"/>
                <w:lang w:val="en-US"/>
              </w:rPr>
              <w:t>italiano</w:t>
            </w:r>
            <w:proofErr w:type="spellEnd"/>
            <w:r w:rsidRPr="00DE28E5">
              <w:rPr>
                <w:rFonts w:ascii="Calibri" w:hAnsi="Calibri"/>
                <w:b/>
                <w:bCs/>
                <w:sz w:val="20"/>
                <w:szCs w:val="20"/>
                <w:lang w:val="en-US"/>
              </w:rPr>
              <w:t xml:space="preserve"> come </w:t>
            </w:r>
            <w:proofErr w:type="spellStart"/>
            <w:r w:rsidRPr="00DE28E5">
              <w:rPr>
                <w:rFonts w:ascii="Calibri" w:hAnsi="Calibri"/>
                <w:b/>
                <w:bCs/>
                <w:sz w:val="20"/>
                <w:szCs w:val="20"/>
                <w:lang w:val="en-US"/>
              </w:rPr>
              <w:t>corrispondente</w:t>
            </w:r>
            <w:proofErr w:type="spellEnd"/>
            <w:r w:rsidRPr="00DE28E5">
              <w:rPr>
                <w:rFonts w:ascii="Calibri" w:hAnsi="Calibri"/>
                <w:b/>
                <w:bCs/>
                <w:sz w:val="20"/>
                <w:szCs w:val="20"/>
                <w:lang w:val="en-US"/>
              </w:rPr>
              <w:t xml:space="preserve"> di </w:t>
            </w:r>
            <w:proofErr w:type="spellStart"/>
            <w:r w:rsidRPr="00DE28E5">
              <w:rPr>
                <w:rFonts w:ascii="Calibri" w:hAnsi="Calibri"/>
                <w:b/>
                <w:bCs/>
                <w:sz w:val="20"/>
                <w:szCs w:val="20"/>
                <w:lang w:val="en-US"/>
              </w:rPr>
              <w:t>guerra</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Sulle</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vette</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delle</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Alpi</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Giulie</w:t>
            </w:r>
            <w:proofErr w:type="spellEnd"/>
            <w:r w:rsidRPr="0073525C">
              <w:rPr>
                <w:rFonts w:ascii="Calibri" w:hAnsi="Calibri"/>
                <w:bCs/>
                <w:sz w:val="20"/>
                <w:szCs w:val="20"/>
                <w:lang w:val="en-US"/>
              </w:rPr>
              <w:t xml:space="preserve"> e </w:t>
            </w:r>
            <w:proofErr w:type="spellStart"/>
            <w:r w:rsidRPr="0073525C">
              <w:rPr>
                <w:rFonts w:ascii="Calibri" w:hAnsi="Calibri"/>
                <w:bCs/>
                <w:sz w:val="20"/>
                <w:szCs w:val="20"/>
                <w:lang w:val="en-US"/>
              </w:rPr>
              <w:t>delle</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Alpi</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Carniche</w:t>
            </w:r>
            <w:proofErr w:type="spellEnd"/>
            <w:r w:rsidR="00D57670">
              <w:rPr>
                <w:rFonts w:ascii="Calibri" w:hAnsi="Calibri"/>
                <w:bCs/>
                <w:sz w:val="20"/>
                <w:szCs w:val="20"/>
                <w:lang w:val="en-US"/>
              </w:rPr>
              <w:t xml:space="preserve"> lo </w:t>
            </w:r>
            <w:proofErr w:type="spellStart"/>
            <w:r w:rsidR="00D57670">
              <w:rPr>
                <w:rFonts w:ascii="Calibri" w:hAnsi="Calibri"/>
                <w:bCs/>
                <w:sz w:val="20"/>
                <w:szCs w:val="20"/>
                <w:lang w:val="en-US"/>
              </w:rPr>
              <w:t>scrittore</w:t>
            </w:r>
            <w:proofErr w:type="spellEnd"/>
            <w:r w:rsidR="00D57670">
              <w:rPr>
                <w:rFonts w:ascii="Calibri" w:hAnsi="Calibri"/>
                <w:bCs/>
                <w:sz w:val="20"/>
                <w:szCs w:val="20"/>
                <w:lang w:val="en-US"/>
              </w:rPr>
              <w:t xml:space="preserve"> </w:t>
            </w:r>
            <w:r w:rsidRPr="0073525C">
              <w:rPr>
                <w:rFonts w:ascii="Calibri" w:hAnsi="Calibri"/>
                <w:bCs/>
                <w:sz w:val="20"/>
                <w:szCs w:val="20"/>
                <w:lang w:val="en-US"/>
              </w:rPr>
              <w:t xml:space="preserve"> </w:t>
            </w:r>
            <w:proofErr w:type="spellStart"/>
            <w:r w:rsidRPr="0073525C">
              <w:rPr>
                <w:rFonts w:ascii="Calibri" w:hAnsi="Calibri"/>
                <w:bCs/>
                <w:sz w:val="20"/>
                <w:szCs w:val="20"/>
                <w:lang w:val="en-US"/>
              </w:rPr>
              <w:t>entra</w:t>
            </w:r>
            <w:proofErr w:type="spellEnd"/>
            <w:r w:rsidRPr="0073525C">
              <w:rPr>
                <w:rFonts w:ascii="Calibri" w:hAnsi="Calibri"/>
                <w:bCs/>
                <w:sz w:val="20"/>
                <w:szCs w:val="20"/>
                <w:lang w:val="en-US"/>
              </w:rPr>
              <w:t xml:space="preserve"> in </w:t>
            </w:r>
            <w:proofErr w:type="spellStart"/>
            <w:r w:rsidRPr="0073525C">
              <w:rPr>
                <w:rFonts w:ascii="Calibri" w:hAnsi="Calibri"/>
                <w:bCs/>
                <w:sz w:val="20"/>
                <w:szCs w:val="20"/>
                <w:lang w:val="en-US"/>
              </w:rPr>
              <w:t>contatto</w:t>
            </w:r>
            <w:proofErr w:type="spellEnd"/>
            <w:r w:rsidRPr="0073525C">
              <w:rPr>
                <w:rFonts w:ascii="Calibri" w:hAnsi="Calibri"/>
                <w:bCs/>
                <w:sz w:val="20"/>
                <w:szCs w:val="20"/>
                <w:lang w:val="en-US"/>
              </w:rPr>
              <w:t xml:space="preserve"> con </w:t>
            </w:r>
            <w:proofErr w:type="spellStart"/>
            <w:r w:rsidRPr="0073525C">
              <w:rPr>
                <w:rFonts w:ascii="Calibri" w:hAnsi="Calibri"/>
                <w:bCs/>
                <w:sz w:val="20"/>
                <w:szCs w:val="20"/>
                <w:lang w:val="en-US"/>
              </w:rPr>
              <w:t>gli</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Alpini</w:t>
            </w:r>
            <w:proofErr w:type="spellEnd"/>
            <w:r w:rsidRPr="0073525C">
              <w:rPr>
                <w:rFonts w:ascii="Calibri" w:hAnsi="Calibri"/>
                <w:bCs/>
                <w:sz w:val="20"/>
                <w:szCs w:val="20"/>
                <w:lang w:val="en-US"/>
              </w:rPr>
              <w:t xml:space="preserve"> e </w:t>
            </w:r>
            <w:proofErr w:type="spellStart"/>
            <w:r w:rsidRPr="0073525C">
              <w:rPr>
                <w:rFonts w:ascii="Calibri" w:hAnsi="Calibri"/>
                <w:bCs/>
                <w:sz w:val="20"/>
                <w:szCs w:val="20"/>
                <w:lang w:val="en-US"/>
              </w:rPr>
              <w:t>scrive</w:t>
            </w:r>
            <w:proofErr w:type="spellEnd"/>
            <w:r w:rsidRPr="0073525C">
              <w:rPr>
                <w:rFonts w:ascii="Calibri" w:hAnsi="Calibri"/>
                <w:bCs/>
                <w:sz w:val="20"/>
                <w:szCs w:val="20"/>
                <w:lang w:val="en-US"/>
              </w:rPr>
              <w:t xml:space="preserve"> le sue "</w:t>
            </w:r>
            <w:proofErr w:type="spellStart"/>
            <w:r w:rsidRPr="0073525C">
              <w:rPr>
                <w:rFonts w:ascii="Calibri" w:hAnsi="Calibri"/>
                <w:bCs/>
                <w:sz w:val="20"/>
                <w:szCs w:val="20"/>
                <w:lang w:val="en-US"/>
              </w:rPr>
              <w:t>impressioni</w:t>
            </w:r>
            <w:proofErr w:type="spellEnd"/>
            <w:r w:rsidRPr="0073525C">
              <w:rPr>
                <w:rFonts w:ascii="Calibri" w:hAnsi="Calibri"/>
                <w:bCs/>
                <w:sz w:val="20"/>
                <w:szCs w:val="20"/>
                <w:lang w:val="en-US"/>
              </w:rPr>
              <w:t xml:space="preserve">", </w:t>
            </w:r>
            <w:proofErr w:type="spellStart"/>
            <w:r w:rsidRPr="0073525C">
              <w:rPr>
                <w:rFonts w:ascii="Calibri" w:hAnsi="Calibri"/>
                <w:bCs/>
                <w:sz w:val="20"/>
                <w:szCs w:val="20"/>
                <w:lang w:val="en-US"/>
              </w:rPr>
              <w:t>raccolte</w:t>
            </w:r>
            <w:proofErr w:type="spellEnd"/>
            <w:r w:rsidRPr="0073525C">
              <w:rPr>
                <w:rFonts w:ascii="Calibri" w:hAnsi="Calibri"/>
                <w:bCs/>
                <w:sz w:val="20"/>
                <w:szCs w:val="20"/>
                <w:lang w:val="en-US"/>
              </w:rPr>
              <w:t xml:space="preserve"> nel </w:t>
            </w:r>
            <w:proofErr w:type="spellStart"/>
            <w:r w:rsidRPr="0073525C">
              <w:rPr>
                <w:rFonts w:ascii="Calibri" w:hAnsi="Calibri"/>
                <w:bCs/>
                <w:sz w:val="20"/>
                <w:szCs w:val="20"/>
                <w:lang w:val="en-US"/>
              </w:rPr>
              <w:t>libro</w:t>
            </w:r>
            <w:proofErr w:type="spellEnd"/>
            <w:r w:rsidRPr="0073525C">
              <w:rPr>
                <w:sz w:val="20"/>
                <w:szCs w:val="20"/>
              </w:rPr>
              <w:t xml:space="preserve"> </w:t>
            </w:r>
            <w:r w:rsidRPr="0073525C">
              <w:rPr>
                <w:rFonts w:ascii="Calibri" w:hAnsi="Calibri"/>
                <w:b/>
                <w:bCs/>
                <w:sz w:val="20"/>
                <w:szCs w:val="20"/>
                <w:lang w:val="en-US"/>
              </w:rPr>
              <w:t>The War in  the Mountains</w:t>
            </w:r>
            <w:r w:rsidR="00D57670">
              <w:rPr>
                <w:rFonts w:ascii="Calibri" w:hAnsi="Calibri"/>
                <w:b/>
                <w:bCs/>
                <w:sz w:val="20"/>
                <w:szCs w:val="20"/>
                <w:lang w:val="en-US"/>
              </w:rPr>
              <w:t xml:space="preserve"> </w:t>
            </w:r>
            <w:proofErr w:type="spellStart"/>
            <w:r w:rsidR="00D57670" w:rsidRPr="00D57670">
              <w:rPr>
                <w:rFonts w:ascii="Calibri" w:hAnsi="Calibri"/>
                <w:bCs/>
                <w:sz w:val="20"/>
                <w:szCs w:val="20"/>
                <w:lang w:val="en-US"/>
              </w:rPr>
              <w:t>che</w:t>
            </w:r>
            <w:proofErr w:type="spellEnd"/>
            <w:r w:rsidR="00D57670" w:rsidRPr="00D57670">
              <w:rPr>
                <w:rFonts w:ascii="Calibri" w:hAnsi="Calibri"/>
                <w:bCs/>
                <w:sz w:val="20"/>
                <w:szCs w:val="20"/>
                <w:lang w:val="en-US"/>
              </w:rPr>
              <w:t xml:space="preserve"> </w:t>
            </w:r>
            <w:proofErr w:type="spellStart"/>
            <w:r w:rsidR="00D57670" w:rsidRPr="00D57670">
              <w:rPr>
                <w:rFonts w:ascii="Calibri" w:hAnsi="Calibri"/>
                <w:bCs/>
                <w:sz w:val="20"/>
                <w:szCs w:val="20"/>
                <w:lang w:val="en-US"/>
              </w:rPr>
              <w:t>contiene</w:t>
            </w:r>
            <w:proofErr w:type="spellEnd"/>
            <w:r w:rsidR="00DE28E5">
              <w:rPr>
                <w:rFonts w:ascii="Calibri" w:hAnsi="Calibri"/>
                <w:bCs/>
                <w:sz w:val="20"/>
                <w:szCs w:val="20"/>
                <w:lang w:val="en-US"/>
              </w:rPr>
              <w:t xml:space="preserve"> </w:t>
            </w:r>
            <w:proofErr w:type="spellStart"/>
            <w:r w:rsidR="00DE28E5">
              <w:rPr>
                <w:rFonts w:ascii="Calibri" w:hAnsi="Calibri"/>
                <w:bCs/>
                <w:sz w:val="20"/>
                <w:szCs w:val="20"/>
                <w:lang w:val="en-US"/>
              </w:rPr>
              <w:t>i</w:t>
            </w:r>
            <w:proofErr w:type="spellEnd"/>
            <w:r w:rsidR="00D57670" w:rsidRPr="00D57670">
              <w:rPr>
                <w:rFonts w:ascii="Calibri" w:hAnsi="Calibri"/>
                <w:bCs/>
                <w:sz w:val="20"/>
                <w:szCs w:val="20"/>
                <w:lang w:val="en-US"/>
              </w:rPr>
              <w:t xml:space="preserve"> 5 report</w:t>
            </w:r>
            <w:r w:rsidR="00DE28E5">
              <w:rPr>
                <w:rFonts w:ascii="Calibri" w:hAnsi="Calibri"/>
                <w:bCs/>
                <w:sz w:val="20"/>
                <w:szCs w:val="20"/>
                <w:lang w:val="en-US"/>
              </w:rPr>
              <w:t xml:space="preserve"> sotto </w:t>
            </w:r>
            <w:proofErr w:type="spellStart"/>
            <w:r w:rsidR="00DE28E5">
              <w:rPr>
                <w:rFonts w:ascii="Calibri" w:hAnsi="Calibri"/>
                <w:bCs/>
                <w:sz w:val="20"/>
                <w:szCs w:val="20"/>
                <w:lang w:val="en-US"/>
              </w:rPr>
              <w:t>riportati</w:t>
            </w:r>
            <w:proofErr w:type="spellEnd"/>
            <w:r w:rsidR="00DE28E5">
              <w:rPr>
                <w:rFonts w:ascii="Calibri" w:hAnsi="Calibri"/>
                <w:bCs/>
                <w:sz w:val="20"/>
                <w:szCs w:val="20"/>
                <w:lang w:val="en-US"/>
              </w:rPr>
              <w:t>.</w:t>
            </w:r>
          </w:p>
          <w:p w:rsidR="0073525C" w:rsidRPr="0073525C" w:rsidRDefault="0073525C" w:rsidP="008155AF">
            <w:pPr>
              <w:tabs>
                <w:tab w:val="left" w:pos="360"/>
              </w:tabs>
              <w:rPr>
                <w:rFonts w:ascii="Calibri" w:hAnsi="Calibri"/>
                <w:bCs/>
                <w:sz w:val="20"/>
                <w:szCs w:val="20"/>
                <w:lang w:val="en-US"/>
              </w:rPr>
            </w:pPr>
          </w:p>
          <w:p w:rsidR="00D57670" w:rsidRPr="005C5B38" w:rsidRDefault="0073525C" w:rsidP="00E04204">
            <w:pPr>
              <w:tabs>
                <w:tab w:val="left" w:pos="360"/>
                <w:tab w:val="left" w:pos="982"/>
              </w:tabs>
              <w:spacing w:line="360" w:lineRule="auto"/>
              <w:jc w:val="left"/>
              <w:rPr>
                <w:rStyle w:val="Enfasigrassetto"/>
                <w:rFonts w:asciiTheme="minorHAnsi" w:hAnsiTheme="minorHAnsi" w:cstheme="minorHAnsi"/>
                <w:b w:val="0"/>
                <w:sz w:val="18"/>
                <w:szCs w:val="18"/>
              </w:rPr>
            </w:pPr>
            <w:r w:rsidRPr="0073525C">
              <w:rPr>
                <w:rFonts w:ascii="Calibri" w:hAnsi="Calibri"/>
                <w:b/>
                <w:bCs/>
                <w:sz w:val="20"/>
                <w:szCs w:val="20"/>
                <w:lang w:val="en-US"/>
              </w:rPr>
              <w:t>TEXTS</w:t>
            </w:r>
            <w:r w:rsidRPr="0073525C">
              <w:rPr>
                <w:rFonts w:ascii="Calibri" w:hAnsi="Calibri"/>
                <w:b/>
                <w:bCs/>
                <w:sz w:val="20"/>
                <w:szCs w:val="20"/>
                <w:lang w:val="en-US"/>
              </w:rPr>
              <w:tab/>
            </w:r>
          </w:p>
          <w:p w:rsidR="00DE28E5" w:rsidRPr="005421DD" w:rsidRDefault="0073525C" w:rsidP="00E04204">
            <w:pPr>
              <w:tabs>
                <w:tab w:val="left" w:pos="360"/>
              </w:tabs>
              <w:spacing w:line="360" w:lineRule="auto"/>
              <w:rPr>
                <w:rFonts w:ascii="Calibri" w:hAnsi="Calibri"/>
                <w:bCs/>
                <w:sz w:val="20"/>
                <w:szCs w:val="20"/>
                <w:lang w:val="en-US"/>
              </w:rPr>
            </w:pPr>
            <w:r w:rsidRPr="005421DD">
              <w:rPr>
                <w:rFonts w:ascii="Calibri" w:hAnsi="Calibri"/>
                <w:b/>
                <w:bCs/>
                <w:sz w:val="20"/>
                <w:szCs w:val="20"/>
                <w:lang w:val="en-US"/>
              </w:rPr>
              <w:t>The War in the Mountains</w:t>
            </w:r>
            <w:r w:rsidRPr="005421DD">
              <w:rPr>
                <w:rFonts w:ascii="Calibri" w:hAnsi="Calibri"/>
                <w:bCs/>
                <w:sz w:val="20"/>
                <w:szCs w:val="20"/>
                <w:lang w:val="en-US"/>
              </w:rPr>
              <w:t>, 1917</w:t>
            </w:r>
            <w:r w:rsidR="00901673">
              <w:rPr>
                <w:rFonts w:ascii="Calibri" w:hAnsi="Calibri"/>
                <w:bCs/>
                <w:sz w:val="20"/>
                <w:szCs w:val="20"/>
                <w:lang w:val="en-US"/>
              </w:rPr>
              <w:t xml:space="preserve"> </w:t>
            </w:r>
            <w:r w:rsidRPr="005421DD">
              <w:rPr>
                <w:rFonts w:ascii="Calibri" w:hAnsi="Calibri"/>
                <w:bCs/>
                <w:sz w:val="20"/>
                <w:szCs w:val="20"/>
                <w:lang w:val="en-US"/>
              </w:rPr>
              <w:t>including reports:</w:t>
            </w:r>
          </w:p>
          <w:p w:rsidR="0073525C" w:rsidRPr="005421DD" w:rsidRDefault="0073525C" w:rsidP="00E04204">
            <w:pPr>
              <w:pStyle w:val="Didefaul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99" w:hanging="199"/>
              <w:rPr>
                <w:rFonts w:ascii="Calibri" w:eastAsia="Times New Roman" w:hAnsi="Calibri" w:cs="Times New Roman"/>
                <w:b/>
                <w:bCs/>
                <w:color w:val="auto"/>
                <w:sz w:val="20"/>
                <w:szCs w:val="20"/>
                <w:bdr w:val="none" w:sz="0" w:space="0" w:color="auto"/>
                <w:lang w:val="en-US"/>
              </w:rPr>
            </w:pPr>
            <w:r w:rsidRPr="005421DD">
              <w:rPr>
                <w:rFonts w:ascii="Calibri" w:eastAsia="Times New Roman" w:hAnsi="Calibri" w:cs="Times New Roman"/>
                <w:b/>
                <w:bCs/>
                <w:color w:val="auto"/>
                <w:sz w:val="20"/>
                <w:szCs w:val="20"/>
                <w:bdr w:val="none" w:sz="0" w:space="0" w:color="auto"/>
                <w:lang w:val="en-US"/>
              </w:rPr>
              <w:t>The Roads of an Army</w:t>
            </w:r>
          </w:p>
          <w:p w:rsidR="0073525C" w:rsidRPr="005421DD" w:rsidRDefault="0073525C" w:rsidP="00E04204">
            <w:pPr>
              <w:pStyle w:val="Didefaul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99" w:hanging="199"/>
              <w:rPr>
                <w:rFonts w:ascii="Calibri" w:eastAsia="Times New Roman" w:hAnsi="Calibri" w:cs="Times New Roman"/>
                <w:b/>
                <w:bCs/>
                <w:color w:val="auto"/>
                <w:sz w:val="20"/>
                <w:szCs w:val="20"/>
                <w:bdr w:val="none" w:sz="0" w:space="0" w:color="auto"/>
                <w:lang w:val="en-US"/>
              </w:rPr>
            </w:pPr>
            <w:proofErr w:type="spellStart"/>
            <w:r w:rsidRPr="005421DD">
              <w:rPr>
                <w:rFonts w:ascii="Calibri" w:eastAsia="Times New Roman" w:hAnsi="Calibri" w:cs="Times New Roman"/>
                <w:b/>
                <w:bCs/>
                <w:color w:val="auto"/>
                <w:sz w:val="20"/>
                <w:szCs w:val="20"/>
                <w:bdr w:val="none" w:sz="0" w:space="0" w:color="auto"/>
                <w:lang w:val="en-US"/>
              </w:rPr>
              <w:t>Podgora</w:t>
            </w:r>
            <w:proofErr w:type="spellEnd"/>
            <w:r w:rsidRPr="005421DD">
              <w:rPr>
                <w:rFonts w:ascii="Calibri" w:eastAsia="Times New Roman" w:hAnsi="Calibri" w:cs="Times New Roman"/>
                <w:b/>
                <w:bCs/>
                <w:color w:val="auto"/>
                <w:sz w:val="20"/>
                <w:szCs w:val="20"/>
                <w:bdr w:val="none" w:sz="0" w:space="0" w:color="auto"/>
                <w:lang w:val="en-US"/>
              </w:rPr>
              <w:t xml:space="preserve"> </w:t>
            </w:r>
          </w:p>
          <w:p w:rsidR="0073525C" w:rsidRPr="005421DD" w:rsidRDefault="0073525C" w:rsidP="00E04204">
            <w:pPr>
              <w:pStyle w:val="Didefaul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99" w:hanging="199"/>
              <w:rPr>
                <w:rFonts w:ascii="Calibri" w:eastAsia="Times New Roman" w:hAnsi="Calibri" w:cs="Times New Roman"/>
                <w:b/>
                <w:bCs/>
                <w:color w:val="auto"/>
                <w:sz w:val="20"/>
                <w:szCs w:val="20"/>
                <w:bdr w:val="none" w:sz="0" w:space="0" w:color="auto"/>
                <w:lang w:val="en-US"/>
              </w:rPr>
            </w:pPr>
            <w:r w:rsidRPr="005421DD">
              <w:rPr>
                <w:rFonts w:ascii="Calibri" w:eastAsia="Times New Roman" w:hAnsi="Calibri" w:cs="Times New Roman"/>
                <w:b/>
                <w:bCs/>
                <w:color w:val="auto"/>
                <w:sz w:val="20"/>
                <w:szCs w:val="20"/>
                <w:bdr w:val="none" w:sz="0" w:space="0" w:color="auto"/>
                <w:lang w:val="en-US"/>
              </w:rPr>
              <w:t>A Pass, a King, and a Mountain</w:t>
            </w:r>
          </w:p>
          <w:p w:rsidR="0073525C" w:rsidRPr="005421DD" w:rsidRDefault="0073525C" w:rsidP="00E04204">
            <w:pPr>
              <w:pStyle w:val="Didefault"/>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99" w:hanging="199"/>
              <w:rPr>
                <w:rFonts w:ascii="Calibri" w:eastAsia="Times New Roman" w:hAnsi="Calibri" w:cs="Times New Roman"/>
                <w:b/>
                <w:bCs/>
                <w:color w:val="auto"/>
                <w:sz w:val="20"/>
                <w:szCs w:val="20"/>
                <w:bdr w:val="none" w:sz="0" w:space="0" w:color="auto"/>
                <w:lang w:val="en-US"/>
              </w:rPr>
            </w:pPr>
            <w:r w:rsidRPr="005421DD">
              <w:rPr>
                <w:rFonts w:ascii="Calibri" w:eastAsia="Times New Roman" w:hAnsi="Calibri" w:cs="Times New Roman"/>
                <w:b/>
                <w:bCs/>
                <w:color w:val="auto"/>
                <w:sz w:val="20"/>
                <w:szCs w:val="20"/>
                <w:bdr w:val="none" w:sz="0" w:space="0" w:color="auto"/>
                <w:lang w:val="en-US"/>
              </w:rPr>
              <w:t xml:space="preserve">Only a few steps higher up </w:t>
            </w:r>
          </w:p>
          <w:p w:rsidR="0073525C" w:rsidRPr="005421DD" w:rsidRDefault="0073525C" w:rsidP="00E04204">
            <w:pPr>
              <w:pStyle w:val="Didefault"/>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99" w:hanging="199"/>
              <w:rPr>
                <w:rFonts w:ascii="Calibri" w:eastAsia="Times New Roman" w:hAnsi="Calibri" w:cs="Times New Roman"/>
                <w:b/>
                <w:bCs/>
                <w:color w:val="auto"/>
                <w:sz w:val="20"/>
                <w:szCs w:val="20"/>
                <w:bdr w:val="none" w:sz="0" w:space="0" w:color="auto"/>
                <w:lang w:val="en-US"/>
              </w:rPr>
            </w:pPr>
            <w:r w:rsidRPr="005421DD">
              <w:rPr>
                <w:rFonts w:ascii="Calibri" w:eastAsia="Times New Roman" w:hAnsi="Calibri" w:cs="Times New Roman"/>
                <w:b/>
                <w:bCs/>
                <w:color w:val="auto"/>
                <w:sz w:val="20"/>
                <w:szCs w:val="20"/>
                <w:bdr w:val="none" w:sz="0" w:space="0" w:color="auto"/>
                <w:lang w:val="en-US"/>
              </w:rPr>
              <w:t xml:space="preserve">The </w:t>
            </w:r>
            <w:proofErr w:type="spellStart"/>
            <w:r w:rsidRPr="005421DD">
              <w:rPr>
                <w:rFonts w:ascii="Calibri" w:eastAsia="Times New Roman" w:hAnsi="Calibri" w:cs="Times New Roman"/>
                <w:b/>
                <w:bCs/>
                <w:color w:val="auto"/>
                <w:sz w:val="20"/>
                <w:szCs w:val="20"/>
                <w:bdr w:val="none" w:sz="0" w:space="0" w:color="auto"/>
                <w:lang w:val="en-US"/>
              </w:rPr>
              <w:t>Trentino</w:t>
            </w:r>
            <w:proofErr w:type="spellEnd"/>
            <w:r w:rsidRPr="005421DD">
              <w:rPr>
                <w:rFonts w:ascii="Calibri" w:eastAsia="Times New Roman" w:hAnsi="Calibri" w:cs="Times New Roman"/>
                <w:b/>
                <w:bCs/>
                <w:color w:val="auto"/>
                <w:sz w:val="20"/>
                <w:szCs w:val="20"/>
                <w:bdr w:val="none" w:sz="0" w:space="0" w:color="auto"/>
                <w:lang w:val="en-US"/>
              </w:rPr>
              <w:t xml:space="preserve"> Front</w:t>
            </w:r>
          </w:p>
          <w:p w:rsidR="00956E01" w:rsidRPr="00E04204" w:rsidRDefault="0073525C" w:rsidP="00E04204">
            <w:pPr>
              <w:tabs>
                <w:tab w:val="left" w:pos="360"/>
              </w:tabs>
              <w:spacing w:line="360" w:lineRule="auto"/>
              <w:rPr>
                <w:rFonts w:ascii="Calibri" w:hAnsi="Calibri"/>
                <w:bCs/>
                <w:sz w:val="18"/>
                <w:szCs w:val="18"/>
                <w:lang w:val="en-US"/>
              </w:rPr>
            </w:pPr>
            <w:r w:rsidRPr="005421DD">
              <w:rPr>
                <w:rFonts w:ascii="Calibri" w:hAnsi="Calibri"/>
                <w:bCs/>
                <w:sz w:val="20"/>
                <w:szCs w:val="20"/>
                <w:lang w:val="en-US"/>
              </w:rPr>
              <w:t xml:space="preserve">at </w:t>
            </w:r>
            <w:r w:rsidRPr="00DE28E5">
              <w:rPr>
                <w:rFonts w:ascii="Calibri" w:hAnsi="Calibri"/>
                <w:bCs/>
                <w:sz w:val="18"/>
                <w:szCs w:val="18"/>
                <w:lang w:val="en-US"/>
              </w:rPr>
              <w:t>&lt;</w:t>
            </w:r>
            <w:hyperlink r:id="rId16" w:history="1">
              <w:r w:rsidRPr="00DE28E5">
                <w:rPr>
                  <w:rFonts w:ascii="Calibri" w:hAnsi="Calibri"/>
                  <w:bCs/>
                  <w:sz w:val="18"/>
                  <w:szCs w:val="18"/>
                  <w:lang w:val="en-US"/>
                </w:rPr>
                <w:t>http://www.kiplingsociety.co.uk/rg_mountains_intro.htm</w:t>
              </w:r>
            </w:hyperlink>
            <w:r w:rsidRPr="00DE28E5">
              <w:rPr>
                <w:rFonts w:ascii="Calibri" w:hAnsi="Calibri"/>
                <w:bCs/>
                <w:sz w:val="18"/>
                <w:szCs w:val="18"/>
                <w:lang w:val="en-US"/>
              </w:rPr>
              <w:t>&gt;</w:t>
            </w:r>
          </w:p>
          <w:p w:rsidR="00956E01" w:rsidRDefault="0073525C" w:rsidP="008155AF">
            <w:pPr>
              <w:tabs>
                <w:tab w:val="left" w:pos="360"/>
              </w:tabs>
              <w:rPr>
                <w:rFonts w:ascii="Calibri" w:hAnsi="Calibri"/>
                <w:bCs/>
                <w:sz w:val="20"/>
                <w:szCs w:val="20"/>
                <w:lang w:val="en-US"/>
              </w:rPr>
            </w:pPr>
            <w:r w:rsidRPr="005421DD">
              <w:rPr>
                <w:rFonts w:ascii="Calibri" w:hAnsi="Calibri"/>
                <w:bCs/>
                <w:sz w:val="20"/>
                <w:szCs w:val="20"/>
                <w:lang w:val="en-US"/>
              </w:rPr>
              <w:t xml:space="preserve">Italian translation, R. Kipling, </w:t>
            </w:r>
            <w:r w:rsidRPr="005421DD">
              <w:rPr>
                <w:rFonts w:ascii="Calibri" w:hAnsi="Calibri"/>
                <w:bCs/>
                <w:i/>
                <w:sz w:val="20"/>
                <w:szCs w:val="20"/>
                <w:lang w:val="en-US"/>
              </w:rPr>
              <w:t xml:space="preserve">La </w:t>
            </w:r>
            <w:proofErr w:type="spellStart"/>
            <w:r w:rsidRPr="005421DD">
              <w:rPr>
                <w:rFonts w:ascii="Calibri" w:hAnsi="Calibri"/>
                <w:bCs/>
                <w:i/>
                <w:sz w:val="20"/>
                <w:szCs w:val="20"/>
                <w:lang w:val="en-US"/>
              </w:rPr>
              <w:t>guerra</w:t>
            </w:r>
            <w:proofErr w:type="spellEnd"/>
            <w:r w:rsidRPr="005421DD">
              <w:rPr>
                <w:rFonts w:ascii="Calibri" w:hAnsi="Calibri"/>
                <w:bCs/>
                <w:i/>
                <w:sz w:val="20"/>
                <w:szCs w:val="20"/>
                <w:lang w:val="en-US"/>
              </w:rPr>
              <w:t xml:space="preserve"> </w:t>
            </w:r>
            <w:proofErr w:type="spellStart"/>
            <w:r w:rsidRPr="005421DD">
              <w:rPr>
                <w:rFonts w:ascii="Calibri" w:hAnsi="Calibri"/>
                <w:bCs/>
                <w:i/>
                <w:sz w:val="20"/>
                <w:szCs w:val="20"/>
                <w:lang w:val="en-US"/>
              </w:rPr>
              <w:t>nelle</w:t>
            </w:r>
            <w:proofErr w:type="spellEnd"/>
            <w:r w:rsidRPr="005421DD">
              <w:rPr>
                <w:rFonts w:ascii="Calibri" w:hAnsi="Calibri"/>
                <w:bCs/>
                <w:i/>
                <w:sz w:val="20"/>
                <w:szCs w:val="20"/>
                <w:lang w:val="en-US"/>
              </w:rPr>
              <w:t xml:space="preserve"> </w:t>
            </w:r>
            <w:proofErr w:type="spellStart"/>
            <w:r w:rsidRPr="005421DD">
              <w:rPr>
                <w:rFonts w:ascii="Calibri" w:hAnsi="Calibri"/>
                <w:bCs/>
                <w:i/>
                <w:sz w:val="20"/>
                <w:szCs w:val="20"/>
                <w:lang w:val="en-US"/>
              </w:rPr>
              <w:t>montagne</w:t>
            </w:r>
            <w:proofErr w:type="spellEnd"/>
            <w:r w:rsidRPr="005421DD">
              <w:rPr>
                <w:rFonts w:ascii="Calibri" w:hAnsi="Calibri"/>
                <w:bCs/>
                <w:sz w:val="20"/>
                <w:szCs w:val="20"/>
                <w:lang w:val="en-US"/>
              </w:rPr>
              <w:t xml:space="preserve">, </w:t>
            </w:r>
            <w:proofErr w:type="spellStart"/>
            <w:r w:rsidRPr="005421DD">
              <w:rPr>
                <w:rFonts w:ascii="Calibri" w:hAnsi="Calibri"/>
                <w:bCs/>
                <w:sz w:val="20"/>
                <w:szCs w:val="20"/>
                <w:lang w:val="en-US"/>
              </w:rPr>
              <w:t>Passigli</w:t>
            </w:r>
            <w:proofErr w:type="spellEnd"/>
            <w:r w:rsidRPr="005421DD">
              <w:rPr>
                <w:rFonts w:ascii="Calibri" w:hAnsi="Calibri"/>
                <w:bCs/>
                <w:sz w:val="20"/>
                <w:szCs w:val="20"/>
                <w:lang w:val="en-US"/>
              </w:rPr>
              <w:t xml:space="preserve"> </w:t>
            </w:r>
            <w:proofErr w:type="spellStart"/>
            <w:r w:rsidRPr="005421DD">
              <w:rPr>
                <w:rFonts w:ascii="Calibri" w:hAnsi="Calibri"/>
                <w:bCs/>
                <w:sz w:val="20"/>
                <w:szCs w:val="20"/>
                <w:lang w:val="en-US"/>
              </w:rPr>
              <w:t>Editori</w:t>
            </w:r>
            <w:proofErr w:type="spellEnd"/>
            <w:r w:rsidRPr="005421DD">
              <w:rPr>
                <w:rFonts w:ascii="Calibri" w:hAnsi="Calibri"/>
                <w:bCs/>
                <w:sz w:val="20"/>
                <w:szCs w:val="20"/>
                <w:lang w:val="en-US"/>
              </w:rPr>
              <w:t>, 2006</w:t>
            </w:r>
          </w:p>
          <w:p w:rsidR="0073525C" w:rsidRPr="005421DD" w:rsidRDefault="0073525C" w:rsidP="008155AF">
            <w:pPr>
              <w:tabs>
                <w:tab w:val="left" w:pos="360"/>
              </w:tabs>
              <w:rPr>
                <w:rFonts w:ascii="Calibri" w:hAnsi="Calibri"/>
                <w:bCs/>
                <w:sz w:val="20"/>
                <w:szCs w:val="20"/>
                <w:lang w:val="en-US"/>
              </w:rPr>
            </w:pPr>
            <w:r w:rsidRPr="005421DD">
              <w:rPr>
                <w:rFonts w:ascii="Calibri" w:hAnsi="Calibri"/>
                <w:bCs/>
                <w:sz w:val="20"/>
                <w:szCs w:val="20"/>
                <w:lang w:val="en-US"/>
              </w:rPr>
              <w:t xml:space="preserve">The idea of </w:t>
            </w:r>
            <w:r w:rsidR="00D57670" w:rsidRPr="005421DD">
              <w:rPr>
                <w:rFonts w:ascii="Calibri" w:hAnsi="Calibri"/>
                <w:bCs/>
                <w:sz w:val="20"/>
                <w:szCs w:val="20"/>
                <w:lang w:val="en-US"/>
              </w:rPr>
              <w:t xml:space="preserve">the Italian soldier and </w:t>
            </w:r>
            <w:r w:rsidRPr="005421DD">
              <w:rPr>
                <w:rFonts w:ascii="Calibri" w:hAnsi="Calibri"/>
                <w:bCs/>
                <w:sz w:val="20"/>
                <w:szCs w:val="20"/>
                <w:lang w:val="en-US"/>
              </w:rPr>
              <w:t xml:space="preserve">war in Kipling’s text </w:t>
            </w:r>
          </w:p>
          <w:p w:rsidR="00956E01" w:rsidRDefault="00956E01" w:rsidP="008155AF">
            <w:pPr>
              <w:tabs>
                <w:tab w:val="left" w:pos="360"/>
              </w:tabs>
              <w:rPr>
                <w:rFonts w:ascii="Calibri" w:hAnsi="Calibri"/>
                <w:bCs/>
                <w:sz w:val="20"/>
                <w:szCs w:val="20"/>
                <w:lang w:val="en-US"/>
              </w:rPr>
            </w:pPr>
          </w:p>
          <w:p w:rsidR="0073525C" w:rsidRDefault="0073525C" w:rsidP="008155AF">
            <w:pPr>
              <w:tabs>
                <w:tab w:val="left" w:pos="360"/>
              </w:tabs>
              <w:rPr>
                <w:rFonts w:ascii="Calibri" w:hAnsi="Calibri"/>
                <w:bCs/>
                <w:sz w:val="20"/>
                <w:szCs w:val="20"/>
                <w:lang w:val="en-US"/>
              </w:rPr>
            </w:pPr>
            <w:r w:rsidRPr="005421DD">
              <w:rPr>
                <w:rFonts w:ascii="Calibri" w:hAnsi="Calibri"/>
                <w:bCs/>
                <w:sz w:val="20"/>
                <w:szCs w:val="20"/>
                <w:lang w:val="en-US"/>
              </w:rPr>
              <w:t>Comparative response to the English and Italian version</w:t>
            </w:r>
          </w:p>
          <w:p w:rsidR="00E04204" w:rsidRPr="005421DD" w:rsidRDefault="00E04204" w:rsidP="008155AF">
            <w:pPr>
              <w:tabs>
                <w:tab w:val="left" w:pos="360"/>
              </w:tabs>
              <w:rPr>
                <w:rFonts w:ascii="Calibri" w:hAnsi="Calibri"/>
                <w:bCs/>
                <w:sz w:val="20"/>
                <w:szCs w:val="20"/>
                <w:lang w:val="en-US"/>
              </w:rPr>
            </w:pPr>
          </w:p>
          <w:p w:rsidR="0073525C" w:rsidRPr="005421DD" w:rsidRDefault="0073525C" w:rsidP="008155AF">
            <w:pPr>
              <w:tabs>
                <w:tab w:val="left" w:pos="360"/>
              </w:tabs>
              <w:rPr>
                <w:rFonts w:ascii="Calibri" w:hAnsi="Calibri"/>
                <w:b/>
                <w:bCs/>
                <w:sz w:val="20"/>
                <w:szCs w:val="20"/>
                <w:lang w:val="en-US"/>
              </w:rPr>
            </w:pPr>
            <w:r w:rsidRPr="005421DD">
              <w:rPr>
                <w:rFonts w:ascii="Calibri" w:hAnsi="Calibri"/>
                <w:b/>
                <w:bCs/>
                <w:sz w:val="20"/>
                <w:szCs w:val="20"/>
                <w:lang w:val="en-US"/>
              </w:rPr>
              <w:t>Research Approach</w:t>
            </w:r>
          </w:p>
          <w:p w:rsidR="0073525C" w:rsidRPr="005421DD" w:rsidRDefault="0073525C" w:rsidP="00E04204">
            <w:pPr>
              <w:tabs>
                <w:tab w:val="left" w:pos="360"/>
              </w:tabs>
              <w:spacing w:line="360" w:lineRule="auto"/>
              <w:rPr>
                <w:rFonts w:ascii="Calibri" w:hAnsi="Calibri"/>
                <w:bCs/>
                <w:sz w:val="20"/>
                <w:szCs w:val="20"/>
                <w:lang w:val="en-US"/>
              </w:rPr>
            </w:pPr>
            <w:r w:rsidRPr="005421DD">
              <w:rPr>
                <w:rFonts w:ascii="Calibri" w:hAnsi="Calibri"/>
                <w:bCs/>
                <w:sz w:val="20"/>
                <w:szCs w:val="20"/>
                <w:lang w:val="en-US"/>
              </w:rPr>
              <w:t>Textual analysis  –  Discussion in Group Work – Sharing of Group Considerations – Documentation of Group Work – Worshops –</w:t>
            </w:r>
            <w:r w:rsidR="00F36A7F">
              <w:rPr>
                <w:rFonts w:ascii="Calibri" w:hAnsi="Calibri"/>
                <w:bCs/>
                <w:sz w:val="20"/>
                <w:szCs w:val="20"/>
                <w:lang w:val="en-US"/>
              </w:rPr>
              <w:t xml:space="preserve"> </w:t>
            </w:r>
            <w:r w:rsidRPr="005421DD">
              <w:rPr>
                <w:rFonts w:ascii="Calibri" w:hAnsi="Calibri"/>
                <w:bCs/>
                <w:sz w:val="20"/>
                <w:szCs w:val="20"/>
                <w:lang w:val="en-US"/>
              </w:rPr>
              <w:t>Shared Conclusion in Plenary</w:t>
            </w:r>
          </w:p>
          <w:p w:rsidR="00D57670" w:rsidRPr="00E04204" w:rsidRDefault="0073525C" w:rsidP="00E04204">
            <w:pPr>
              <w:tabs>
                <w:tab w:val="left" w:pos="360"/>
              </w:tabs>
              <w:spacing w:line="360" w:lineRule="auto"/>
              <w:rPr>
                <w:rFonts w:ascii="Calibri" w:hAnsi="Calibri"/>
                <w:bCs/>
                <w:sz w:val="20"/>
                <w:szCs w:val="20"/>
                <w:lang w:val="en-US"/>
              </w:rPr>
            </w:pPr>
            <w:r w:rsidRPr="005421DD">
              <w:rPr>
                <w:rFonts w:ascii="Calibri" w:hAnsi="Calibri"/>
                <w:bCs/>
                <w:sz w:val="20"/>
                <w:szCs w:val="20"/>
                <w:lang w:val="en-US"/>
              </w:rPr>
              <w:t>Comparative analysis with the research carried out during the ERASMUS  Project on the First World War</w:t>
            </w:r>
          </w:p>
          <w:p w:rsidR="00D57670" w:rsidRPr="005421DD" w:rsidRDefault="0073525C" w:rsidP="00E04204">
            <w:pPr>
              <w:tabs>
                <w:tab w:val="left" w:pos="360"/>
              </w:tabs>
              <w:spacing w:line="360" w:lineRule="auto"/>
              <w:rPr>
                <w:rFonts w:ascii="Calibri" w:hAnsi="Calibri"/>
                <w:bCs/>
                <w:sz w:val="20"/>
                <w:szCs w:val="20"/>
                <w:lang w:val="en-US"/>
              </w:rPr>
            </w:pPr>
            <w:r w:rsidRPr="005421DD">
              <w:rPr>
                <w:rFonts w:ascii="Calibri" w:hAnsi="Calibri"/>
                <w:b/>
                <w:bCs/>
                <w:sz w:val="20"/>
                <w:szCs w:val="20"/>
                <w:lang w:val="en-US"/>
              </w:rPr>
              <w:t>Product</w:t>
            </w:r>
            <w:r w:rsidR="00D57670" w:rsidRPr="005421DD">
              <w:rPr>
                <w:rFonts w:ascii="Calibri" w:hAnsi="Calibri"/>
                <w:b/>
                <w:bCs/>
                <w:sz w:val="20"/>
                <w:szCs w:val="20"/>
                <w:lang w:val="en-US"/>
              </w:rPr>
              <w:t>s</w:t>
            </w:r>
            <w:r w:rsidRPr="005421DD">
              <w:rPr>
                <w:rFonts w:ascii="Calibri" w:hAnsi="Calibri"/>
                <w:bCs/>
                <w:sz w:val="20"/>
                <w:szCs w:val="20"/>
                <w:lang w:val="en-US"/>
              </w:rPr>
              <w:t xml:space="preserve">: </w:t>
            </w:r>
          </w:p>
          <w:p w:rsidR="00D57670" w:rsidRPr="005421DD" w:rsidRDefault="0073525C" w:rsidP="00E04204">
            <w:pPr>
              <w:tabs>
                <w:tab w:val="left" w:pos="360"/>
              </w:tabs>
              <w:spacing w:line="360" w:lineRule="auto"/>
              <w:jc w:val="left"/>
              <w:rPr>
                <w:rFonts w:ascii="Calibri" w:hAnsi="Calibri"/>
                <w:bCs/>
                <w:sz w:val="18"/>
                <w:szCs w:val="18"/>
                <w:lang w:val="en-US"/>
              </w:rPr>
            </w:pPr>
            <w:r w:rsidRPr="005421DD">
              <w:rPr>
                <w:rFonts w:ascii="Calibri" w:hAnsi="Calibri"/>
                <w:bCs/>
                <w:sz w:val="20"/>
                <w:szCs w:val="20"/>
                <w:lang w:val="en-US"/>
              </w:rPr>
              <w:t>Research Report</w:t>
            </w:r>
            <w:r w:rsidR="00D57670" w:rsidRPr="005421DD">
              <w:rPr>
                <w:rFonts w:ascii="Calibri" w:hAnsi="Calibri"/>
                <w:bCs/>
                <w:sz w:val="20"/>
                <w:szCs w:val="20"/>
                <w:lang w:val="en-US"/>
              </w:rPr>
              <w:t xml:space="preserve"> at &lt;</w:t>
            </w:r>
            <w:r w:rsidR="00D57670" w:rsidRPr="005421DD">
              <w:rPr>
                <w:sz w:val="20"/>
                <w:szCs w:val="20"/>
              </w:rPr>
              <w:t xml:space="preserve"> </w:t>
            </w:r>
            <w:r w:rsidR="00D57670" w:rsidRPr="005421DD">
              <w:rPr>
                <w:rFonts w:ascii="Calibri" w:hAnsi="Calibri"/>
                <w:bCs/>
                <w:sz w:val="18"/>
                <w:szCs w:val="18"/>
                <w:lang w:val="en-US"/>
              </w:rPr>
              <w:t>http://www.marilenabeltramini.it/schoolwork1718/UserFiles/Admin_teacher/progress_report.pdf&gt;</w:t>
            </w:r>
          </w:p>
          <w:p w:rsidR="00D57670" w:rsidRPr="005421DD" w:rsidRDefault="00D57670" w:rsidP="00E04204">
            <w:pPr>
              <w:tabs>
                <w:tab w:val="left" w:pos="360"/>
              </w:tabs>
              <w:spacing w:line="360" w:lineRule="auto"/>
              <w:jc w:val="left"/>
              <w:rPr>
                <w:rFonts w:ascii="Calibri" w:hAnsi="Calibri"/>
                <w:bCs/>
                <w:sz w:val="18"/>
                <w:szCs w:val="18"/>
                <w:lang w:val="en-US"/>
              </w:rPr>
            </w:pPr>
            <w:r w:rsidRPr="005421DD">
              <w:rPr>
                <w:rFonts w:ascii="Calibri" w:hAnsi="Calibri"/>
                <w:bCs/>
                <w:sz w:val="20"/>
                <w:szCs w:val="20"/>
                <w:lang w:val="en-US"/>
              </w:rPr>
              <w:t xml:space="preserve">Site </w:t>
            </w:r>
            <w:r w:rsidRPr="005421DD">
              <w:rPr>
                <w:rFonts w:ascii="Calibri" w:hAnsi="Calibri"/>
                <w:bCs/>
                <w:sz w:val="18"/>
                <w:szCs w:val="18"/>
                <w:lang w:val="en-US"/>
              </w:rPr>
              <w:t>&lt;https://theitaliansoldierinrkiplingswords.weebly.com/&gt;</w:t>
            </w:r>
          </w:p>
          <w:p w:rsidR="00D57670" w:rsidRPr="005421DD" w:rsidRDefault="00D57670" w:rsidP="00E04204">
            <w:pPr>
              <w:tabs>
                <w:tab w:val="left" w:pos="360"/>
              </w:tabs>
              <w:spacing w:line="360" w:lineRule="auto"/>
              <w:jc w:val="left"/>
              <w:rPr>
                <w:rFonts w:ascii="Calibri" w:hAnsi="Calibri"/>
                <w:bCs/>
                <w:sz w:val="20"/>
                <w:szCs w:val="20"/>
                <w:lang w:val="en-US"/>
              </w:rPr>
            </w:pPr>
            <w:r w:rsidRPr="005421DD">
              <w:rPr>
                <w:rFonts w:ascii="Calibri" w:hAnsi="Calibri"/>
                <w:bCs/>
                <w:sz w:val="20"/>
                <w:szCs w:val="20"/>
                <w:lang w:val="en-US"/>
              </w:rPr>
              <w:t xml:space="preserve">.pdf at </w:t>
            </w:r>
            <w:r w:rsidRPr="005421DD">
              <w:rPr>
                <w:rFonts w:ascii="Calibri" w:hAnsi="Calibri"/>
                <w:bCs/>
                <w:sz w:val="18"/>
                <w:szCs w:val="18"/>
                <w:lang w:val="en-US"/>
              </w:rPr>
              <w:t xml:space="preserve">&lt;https://drive.google.com/file/d/1cBVJvX1B36f0vJYvfGtmXWcPT-mNHMRx/view&gt; </w:t>
            </w:r>
          </w:p>
          <w:p w:rsidR="0073525C" w:rsidRPr="005421DD" w:rsidRDefault="00D57670" w:rsidP="00E04204">
            <w:pPr>
              <w:tabs>
                <w:tab w:val="left" w:pos="360"/>
              </w:tabs>
              <w:spacing w:line="360" w:lineRule="auto"/>
              <w:jc w:val="left"/>
              <w:rPr>
                <w:rFonts w:ascii="Calibri" w:hAnsi="Calibri"/>
                <w:bCs/>
                <w:sz w:val="20"/>
                <w:szCs w:val="20"/>
                <w:lang w:val="en-US"/>
              </w:rPr>
            </w:pPr>
            <w:r w:rsidRPr="005421DD">
              <w:rPr>
                <w:rFonts w:ascii="Calibri" w:hAnsi="Calibri"/>
                <w:bCs/>
                <w:sz w:val="20"/>
                <w:szCs w:val="20"/>
                <w:lang w:val="en-US"/>
              </w:rPr>
              <w:t>.</w:t>
            </w:r>
            <w:proofErr w:type="spellStart"/>
            <w:r w:rsidRPr="005421DD">
              <w:rPr>
                <w:rFonts w:ascii="Calibri" w:hAnsi="Calibri"/>
                <w:bCs/>
                <w:sz w:val="20"/>
                <w:szCs w:val="20"/>
                <w:lang w:val="en-US"/>
              </w:rPr>
              <w:t>ppt</w:t>
            </w:r>
            <w:proofErr w:type="spellEnd"/>
            <w:r w:rsidRPr="005421DD">
              <w:rPr>
                <w:rFonts w:ascii="Calibri" w:hAnsi="Calibri"/>
                <w:bCs/>
                <w:sz w:val="20"/>
                <w:szCs w:val="20"/>
                <w:lang w:val="en-US"/>
              </w:rPr>
              <w:t xml:space="preserve"> at </w:t>
            </w:r>
            <w:r w:rsidRPr="005421DD">
              <w:rPr>
                <w:rFonts w:ascii="Calibri" w:hAnsi="Calibri"/>
                <w:bCs/>
                <w:sz w:val="18"/>
                <w:szCs w:val="18"/>
                <w:lang w:val="en-US"/>
              </w:rPr>
              <w:t>&lt;https://drive.google.com/file/d/1pmn7OzD4T5_RSujrju6BlOZuFYYrAD6R/view&gt;</w:t>
            </w:r>
            <w:hyperlink r:id="rId17" w:tgtFrame="_blank" w:history="1"/>
          </w:p>
          <w:p w:rsidR="0073525C" w:rsidRPr="005421DD" w:rsidRDefault="0073525C" w:rsidP="008155AF">
            <w:pPr>
              <w:pStyle w:val="NormaleWeb"/>
              <w:spacing w:before="0" w:beforeAutospacing="0" w:after="0" w:afterAutospacing="0"/>
              <w:rPr>
                <w:rFonts w:ascii="Calibri" w:hAnsi="Calibri"/>
                <w:b/>
                <w:sz w:val="20"/>
                <w:szCs w:val="20"/>
                <w:lang w:val="en-US"/>
              </w:rPr>
            </w:pPr>
          </w:p>
          <w:p w:rsidR="0073525C" w:rsidRPr="005421DD" w:rsidRDefault="00E04204" w:rsidP="008155AF">
            <w:pPr>
              <w:pStyle w:val="NormaleWeb"/>
              <w:spacing w:before="0" w:beforeAutospacing="0" w:after="0" w:afterAutospacing="0"/>
              <w:rPr>
                <w:rFonts w:ascii="Calibri" w:hAnsi="Calibri"/>
                <w:bCs/>
                <w:sz w:val="20"/>
                <w:szCs w:val="20"/>
                <w:lang w:val="en-US"/>
              </w:rPr>
            </w:pPr>
            <w:r w:rsidRPr="005421DD">
              <w:rPr>
                <w:rFonts w:ascii="Calibri" w:hAnsi="Calibri"/>
                <w:b/>
                <w:sz w:val="20"/>
                <w:szCs w:val="20"/>
                <w:lang w:val="en-US"/>
              </w:rPr>
              <w:t>Webliography</w:t>
            </w:r>
          </w:p>
          <w:p w:rsidR="0073525C" w:rsidRPr="00DE28E5" w:rsidRDefault="0073525C" w:rsidP="00E04204">
            <w:pPr>
              <w:pStyle w:val="NormaleWeb"/>
              <w:spacing w:before="0" w:beforeAutospacing="0" w:after="0" w:afterAutospacing="0" w:line="360" w:lineRule="auto"/>
              <w:ind w:left="720" w:hanging="720"/>
              <w:rPr>
                <w:rFonts w:ascii="Calibri" w:hAnsi="Calibri"/>
                <w:bCs/>
                <w:sz w:val="18"/>
                <w:szCs w:val="18"/>
                <w:lang w:val="en-US"/>
              </w:rPr>
            </w:pPr>
            <w:r w:rsidRPr="00DE28E5">
              <w:rPr>
                <w:rFonts w:ascii="Calibri" w:hAnsi="Calibri"/>
                <w:bCs/>
                <w:sz w:val="18"/>
                <w:szCs w:val="18"/>
                <w:lang w:val="en-US"/>
              </w:rPr>
              <w:t>&lt;</w:t>
            </w:r>
            <w:hyperlink r:id="rId18" w:history="1">
              <w:r w:rsidRPr="00DE28E5">
                <w:rPr>
                  <w:rFonts w:ascii="Calibri" w:hAnsi="Calibri"/>
                  <w:bCs/>
                  <w:sz w:val="18"/>
                  <w:szCs w:val="18"/>
                  <w:lang w:val="en-US"/>
                </w:rPr>
                <w:t>https://www.theatlantic.com/magazine/archive/2007/12/who-was-kipling/306588/</w:t>
              </w:r>
            </w:hyperlink>
            <w:r w:rsidRPr="00DE28E5">
              <w:rPr>
                <w:rFonts w:ascii="Calibri" w:hAnsi="Calibri"/>
                <w:bCs/>
                <w:sz w:val="18"/>
                <w:szCs w:val="18"/>
                <w:lang w:val="en-US"/>
              </w:rPr>
              <w:t>&gt;</w:t>
            </w:r>
          </w:p>
          <w:p w:rsidR="0073525C" w:rsidRPr="00DE28E5" w:rsidRDefault="0073525C" w:rsidP="00E04204">
            <w:pPr>
              <w:pStyle w:val="NormaleWeb"/>
              <w:spacing w:before="0" w:beforeAutospacing="0" w:after="0" w:afterAutospacing="0" w:line="360" w:lineRule="auto"/>
              <w:ind w:left="720" w:hanging="720"/>
              <w:rPr>
                <w:rFonts w:ascii="Calibri" w:hAnsi="Calibri"/>
                <w:bCs/>
                <w:sz w:val="18"/>
                <w:szCs w:val="18"/>
                <w:lang w:val="en-US"/>
              </w:rPr>
            </w:pPr>
            <w:r w:rsidRPr="00DE28E5">
              <w:rPr>
                <w:rFonts w:ascii="Calibri" w:hAnsi="Calibri"/>
                <w:bCs/>
                <w:sz w:val="18"/>
                <w:szCs w:val="18"/>
                <w:lang w:val="en-US"/>
              </w:rPr>
              <w:t>&lt;</w:t>
            </w:r>
            <w:hyperlink r:id="rId19" w:history="1">
              <w:r w:rsidRPr="00DE28E5">
                <w:rPr>
                  <w:rFonts w:ascii="Calibri" w:hAnsi="Calibri"/>
                  <w:bCs/>
                  <w:sz w:val="18"/>
                  <w:szCs w:val="18"/>
                  <w:lang w:val="en-US"/>
                </w:rPr>
                <w:t>https://it.wikisource.org/wiki/La_guerra_nelle_montagne</w:t>
              </w:r>
            </w:hyperlink>
            <w:r w:rsidRPr="00DE28E5">
              <w:rPr>
                <w:rFonts w:ascii="Calibri" w:hAnsi="Calibri"/>
                <w:bCs/>
                <w:sz w:val="18"/>
                <w:szCs w:val="18"/>
                <w:lang w:val="en-US"/>
              </w:rPr>
              <w:t>&gt;</w:t>
            </w:r>
          </w:p>
          <w:p w:rsidR="0073525C" w:rsidRPr="00DE28E5" w:rsidRDefault="0073525C" w:rsidP="00E04204">
            <w:pPr>
              <w:pStyle w:val="NormaleWeb"/>
              <w:spacing w:before="0" w:beforeAutospacing="0" w:after="0" w:afterAutospacing="0" w:line="360" w:lineRule="auto"/>
              <w:ind w:left="720" w:hanging="720"/>
              <w:rPr>
                <w:rFonts w:ascii="Calibri" w:hAnsi="Calibri"/>
                <w:bCs/>
                <w:sz w:val="18"/>
                <w:szCs w:val="18"/>
                <w:lang w:val="en-US"/>
              </w:rPr>
            </w:pPr>
            <w:r w:rsidRPr="00DE28E5">
              <w:rPr>
                <w:rFonts w:ascii="Calibri" w:hAnsi="Calibri"/>
                <w:bCs/>
                <w:sz w:val="18"/>
                <w:szCs w:val="18"/>
                <w:lang w:val="en-US"/>
              </w:rPr>
              <w:t>&lt;</w:t>
            </w:r>
            <w:hyperlink r:id="rId20" w:history="1">
              <w:r w:rsidRPr="00DE28E5">
                <w:rPr>
                  <w:rFonts w:ascii="Calibri" w:hAnsi="Calibri"/>
                  <w:bCs/>
                  <w:sz w:val="18"/>
                  <w:szCs w:val="18"/>
                  <w:lang w:val="en-US"/>
                </w:rPr>
                <w:t>http://press.uchicago.edu/ucp/books/book/distributed/W/bo23407146.html</w:t>
              </w:r>
            </w:hyperlink>
            <w:r w:rsidRPr="00DE28E5">
              <w:rPr>
                <w:rFonts w:ascii="Calibri" w:hAnsi="Calibri"/>
                <w:bCs/>
                <w:sz w:val="18"/>
                <w:szCs w:val="18"/>
                <w:lang w:val="en-US"/>
              </w:rPr>
              <w:t>&gt;</w:t>
            </w:r>
          </w:p>
          <w:p w:rsidR="0073525C" w:rsidRPr="00DE28E5" w:rsidRDefault="0073525C" w:rsidP="00E04204">
            <w:pPr>
              <w:pStyle w:val="NormaleWeb"/>
              <w:spacing w:before="0" w:beforeAutospacing="0" w:after="0" w:afterAutospacing="0" w:line="360" w:lineRule="auto"/>
              <w:ind w:left="720" w:hanging="720"/>
              <w:rPr>
                <w:rFonts w:ascii="Calibri" w:hAnsi="Calibri"/>
                <w:bCs/>
                <w:sz w:val="18"/>
                <w:szCs w:val="18"/>
                <w:lang w:val="en-US"/>
              </w:rPr>
            </w:pPr>
            <w:r w:rsidRPr="00DE28E5">
              <w:rPr>
                <w:rFonts w:ascii="Calibri" w:hAnsi="Calibri"/>
                <w:bCs/>
                <w:sz w:val="18"/>
                <w:szCs w:val="18"/>
                <w:lang w:val="en-US"/>
              </w:rPr>
              <w:t>&lt;</w:t>
            </w:r>
            <w:hyperlink r:id="rId21" w:history="1">
              <w:r w:rsidRPr="00DE28E5">
                <w:rPr>
                  <w:rFonts w:ascii="Calibri" w:hAnsi="Calibri"/>
                  <w:bCs/>
                  <w:sz w:val="18"/>
                  <w:szCs w:val="18"/>
                  <w:lang w:val="en-US"/>
                </w:rPr>
                <w:t>https://www.booktopia.com.au/the-war-in-the-mountains-rudyard-kipling/prod9781910500149.html</w:t>
              </w:r>
            </w:hyperlink>
            <w:r w:rsidRPr="00DE28E5">
              <w:rPr>
                <w:rFonts w:ascii="Calibri" w:hAnsi="Calibri"/>
                <w:bCs/>
                <w:sz w:val="18"/>
                <w:szCs w:val="18"/>
                <w:lang w:val="en-US"/>
              </w:rPr>
              <w:t>&gt;</w:t>
            </w:r>
          </w:p>
          <w:p w:rsidR="0073525C" w:rsidRPr="00DE28E5" w:rsidRDefault="0073525C" w:rsidP="00E04204">
            <w:pPr>
              <w:pStyle w:val="NormaleWeb"/>
              <w:spacing w:before="0" w:beforeAutospacing="0" w:after="0" w:afterAutospacing="0" w:line="360" w:lineRule="auto"/>
              <w:ind w:left="720" w:hanging="720"/>
              <w:rPr>
                <w:rFonts w:ascii="Calibri" w:hAnsi="Calibri"/>
                <w:bCs/>
                <w:sz w:val="18"/>
                <w:szCs w:val="18"/>
                <w:lang w:val="en-US"/>
              </w:rPr>
            </w:pPr>
            <w:r w:rsidRPr="00DE28E5">
              <w:rPr>
                <w:rFonts w:ascii="Calibri" w:hAnsi="Calibri"/>
                <w:bCs/>
                <w:sz w:val="18"/>
                <w:szCs w:val="18"/>
                <w:lang w:val="en-US"/>
              </w:rPr>
              <w:t>&lt;</w:t>
            </w:r>
            <w:hyperlink r:id="rId22" w:history="1">
              <w:r w:rsidRPr="00DE28E5">
                <w:rPr>
                  <w:rFonts w:ascii="Calibri" w:hAnsi="Calibri"/>
                  <w:bCs/>
                  <w:sz w:val="18"/>
                  <w:szCs w:val="18"/>
                  <w:lang w:val="en-US"/>
                </w:rPr>
                <w:t>http://www.unicornpublishing.org/page/detail/The-War-in-the-Mountains/?K=9781910500149</w:t>
              </w:r>
            </w:hyperlink>
            <w:r w:rsidRPr="00DE28E5">
              <w:rPr>
                <w:rFonts w:ascii="Calibri" w:hAnsi="Calibri"/>
                <w:bCs/>
                <w:sz w:val="18"/>
                <w:szCs w:val="18"/>
                <w:lang w:val="en-US"/>
              </w:rPr>
              <w:t>&gt;</w:t>
            </w:r>
          </w:p>
          <w:p w:rsidR="0073525C" w:rsidRPr="00DE28E5" w:rsidRDefault="0073525C" w:rsidP="00E04204">
            <w:pPr>
              <w:pStyle w:val="NormaleWeb"/>
              <w:spacing w:before="0" w:beforeAutospacing="0" w:after="0" w:afterAutospacing="0" w:line="360" w:lineRule="auto"/>
              <w:ind w:left="720" w:hanging="720"/>
              <w:rPr>
                <w:rFonts w:ascii="Calibri" w:hAnsi="Calibri"/>
                <w:bCs/>
                <w:sz w:val="18"/>
                <w:szCs w:val="18"/>
                <w:lang w:val="en-US"/>
              </w:rPr>
            </w:pPr>
            <w:r w:rsidRPr="00DE28E5">
              <w:rPr>
                <w:rFonts w:ascii="Calibri" w:hAnsi="Calibri"/>
                <w:bCs/>
                <w:sz w:val="18"/>
                <w:szCs w:val="18"/>
                <w:lang w:val="en-US"/>
              </w:rPr>
              <w:t>&lt;</w:t>
            </w:r>
            <w:hyperlink r:id="rId23" w:history="1">
              <w:r w:rsidRPr="00DE28E5">
                <w:rPr>
                  <w:rFonts w:ascii="Calibri" w:hAnsi="Calibri"/>
                  <w:bCs/>
                  <w:sz w:val="18"/>
                  <w:szCs w:val="18"/>
                  <w:lang w:val="en-US"/>
                </w:rPr>
                <w:t>http://www.tandfonline.com/doi/abs/10.1080/1354571X.2015.1134177?src=recsys&amp;journalCode=rmis20</w:t>
              </w:r>
            </w:hyperlink>
            <w:r w:rsidRPr="00DE28E5">
              <w:rPr>
                <w:rFonts w:ascii="Calibri" w:hAnsi="Calibri"/>
                <w:bCs/>
                <w:sz w:val="18"/>
                <w:szCs w:val="18"/>
                <w:lang w:val="en-US"/>
              </w:rPr>
              <w:t>&gt;</w:t>
            </w:r>
          </w:p>
          <w:p w:rsidR="0073525C" w:rsidRPr="008D6E0A" w:rsidRDefault="0073525C" w:rsidP="00E04204">
            <w:pPr>
              <w:pStyle w:val="NormaleWeb"/>
              <w:spacing w:before="0" w:beforeAutospacing="0" w:after="0" w:afterAutospacing="0" w:line="360" w:lineRule="auto"/>
              <w:ind w:left="720" w:hanging="720"/>
              <w:rPr>
                <w:rFonts w:ascii="Calibri" w:hAnsi="Calibri"/>
                <w:bCs/>
                <w:sz w:val="16"/>
                <w:szCs w:val="16"/>
                <w:lang w:val="en-US"/>
              </w:rPr>
            </w:pPr>
            <w:r w:rsidRPr="00DE28E5">
              <w:rPr>
                <w:rFonts w:ascii="Calibri" w:hAnsi="Calibri"/>
                <w:bCs/>
                <w:sz w:val="18"/>
                <w:szCs w:val="18"/>
                <w:lang w:val="en-US"/>
              </w:rPr>
              <w:t>&lt;</w:t>
            </w:r>
            <w:hyperlink r:id="rId24" w:history="1">
              <w:r w:rsidRPr="00DE28E5">
                <w:rPr>
                  <w:rFonts w:ascii="Calibri" w:hAnsi="Calibri"/>
                  <w:bCs/>
                  <w:sz w:val="18"/>
                  <w:szCs w:val="18"/>
                  <w:lang w:val="en-US"/>
                </w:rPr>
                <w:t>https://www.biography.com/news/the-jungle-book-rudyard-kipling-facts</w:t>
              </w:r>
            </w:hyperlink>
            <w:r w:rsidRPr="00DE28E5">
              <w:rPr>
                <w:rFonts w:ascii="Calibri" w:hAnsi="Calibri"/>
                <w:bCs/>
                <w:sz w:val="18"/>
                <w:szCs w:val="18"/>
                <w:lang w:val="en-US"/>
              </w:rPr>
              <w:t>&gt;</w:t>
            </w:r>
          </w:p>
        </w:tc>
      </w:tr>
      <w:tr w:rsidR="0073525C" w:rsidRPr="00780DA4" w:rsidTr="00C46657">
        <w:tc>
          <w:tcPr>
            <w:tcW w:w="0" w:type="auto"/>
            <w:shd w:val="pct12" w:color="auto" w:fill="auto"/>
          </w:tcPr>
          <w:p w:rsidR="0073525C" w:rsidRPr="00780DA4" w:rsidRDefault="0073525C" w:rsidP="008155AF">
            <w:pPr>
              <w:tabs>
                <w:tab w:val="left" w:pos="360"/>
              </w:tabs>
              <w:jc w:val="center"/>
              <w:rPr>
                <w:rFonts w:ascii="Calibri" w:hAnsi="Calibri"/>
                <w:b/>
                <w:bCs/>
                <w:sz w:val="20"/>
                <w:szCs w:val="20"/>
              </w:rPr>
            </w:pPr>
          </w:p>
        </w:tc>
      </w:tr>
    </w:tbl>
    <w:p w:rsidR="00B8165C" w:rsidRDefault="00B8165C"/>
    <w:p w:rsidR="00E8302A" w:rsidRDefault="00E8302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7"/>
      </w:tblGrid>
      <w:tr w:rsidR="00E54E01" w:rsidRPr="00780DA4" w:rsidTr="00E54E01">
        <w:tc>
          <w:tcPr>
            <w:tcW w:w="9634" w:type="dxa"/>
          </w:tcPr>
          <w:p w:rsidR="00E54E01" w:rsidRPr="000125A6" w:rsidRDefault="00BB406E" w:rsidP="00BB406E">
            <w:pPr>
              <w:tabs>
                <w:tab w:val="left" w:pos="360"/>
              </w:tabs>
              <w:jc w:val="left"/>
              <w:rPr>
                <w:rFonts w:ascii="Calibri" w:hAnsi="Calibri"/>
                <w:b/>
                <w:bCs/>
                <w:sz w:val="22"/>
                <w:szCs w:val="22"/>
                <w:lang w:val="en-US"/>
              </w:rPr>
            </w:pPr>
            <w:r>
              <w:rPr>
                <w:rFonts w:ascii="Calibri" w:hAnsi="Calibri"/>
                <w:b/>
                <w:bCs/>
                <w:sz w:val="22"/>
                <w:szCs w:val="22"/>
                <w:lang w:val="en-US"/>
              </w:rPr>
              <w:t xml:space="preserve">MOD 3. </w:t>
            </w:r>
            <w:r w:rsidR="00E54E01" w:rsidRPr="000125A6">
              <w:rPr>
                <w:rFonts w:ascii="Calibri" w:hAnsi="Calibri"/>
                <w:b/>
                <w:bCs/>
                <w:sz w:val="22"/>
                <w:szCs w:val="22"/>
                <w:lang w:val="en-US"/>
              </w:rPr>
              <w:t>REVOLUTION – INDUSTRY AND EMPIRE</w:t>
            </w:r>
          </w:p>
        </w:tc>
      </w:tr>
      <w:tr w:rsidR="00E54E01" w:rsidRPr="000125A6" w:rsidTr="00E54E01">
        <w:tc>
          <w:tcPr>
            <w:tcW w:w="9634" w:type="dxa"/>
            <w:tcBorders>
              <w:bottom w:val="single" w:sz="4" w:space="0" w:color="auto"/>
            </w:tcBorders>
          </w:tcPr>
          <w:p w:rsidR="00E54E01" w:rsidRPr="000125A6" w:rsidRDefault="00E54E01" w:rsidP="008155AF">
            <w:pPr>
              <w:tabs>
                <w:tab w:val="left" w:pos="360"/>
              </w:tabs>
              <w:rPr>
                <w:rFonts w:ascii="Calibri" w:hAnsi="Calibri"/>
                <w:b/>
                <w:bCs/>
                <w:sz w:val="20"/>
                <w:szCs w:val="20"/>
                <w:lang w:val="en-US"/>
              </w:rPr>
            </w:pPr>
            <w:r w:rsidRPr="000125A6">
              <w:rPr>
                <w:rFonts w:ascii="Calibri" w:hAnsi="Calibri"/>
                <w:b/>
                <w:bCs/>
                <w:sz w:val="20"/>
                <w:szCs w:val="20"/>
                <w:lang w:val="en-US"/>
              </w:rPr>
              <w:t>Texts:</w:t>
            </w:r>
          </w:p>
          <w:p w:rsidR="00E54E01" w:rsidRDefault="009A421D" w:rsidP="004A35C0">
            <w:pPr>
              <w:pStyle w:val="Paragrafoelenco"/>
              <w:numPr>
                <w:ilvl w:val="0"/>
                <w:numId w:val="15"/>
              </w:numPr>
              <w:tabs>
                <w:tab w:val="left" w:pos="360"/>
                <w:tab w:val="left" w:pos="1032"/>
              </w:tabs>
              <w:rPr>
                <w:rFonts w:ascii="Calibri" w:hAnsi="Calibri"/>
                <w:bCs/>
                <w:sz w:val="20"/>
                <w:szCs w:val="20"/>
                <w:lang w:val="en-US"/>
              </w:rPr>
            </w:pPr>
            <w:r>
              <w:rPr>
                <w:rFonts w:ascii="Calibri" w:hAnsi="Calibri"/>
                <w:bCs/>
                <w:sz w:val="20"/>
                <w:szCs w:val="20"/>
                <w:lang w:val="en-US"/>
              </w:rPr>
              <w:t xml:space="preserve">      </w:t>
            </w:r>
            <w:r w:rsidR="00E54E01" w:rsidRPr="00E63547">
              <w:rPr>
                <w:rFonts w:ascii="Calibri" w:hAnsi="Calibri"/>
                <w:bCs/>
                <w:sz w:val="20"/>
                <w:szCs w:val="20"/>
                <w:lang w:val="en-US"/>
              </w:rPr>
              <w:t xml:space="preserve">Extract from, </w:t>
            </w:r>
            <w:r w:rsidR="00E63547" w:rsidRPr="00E63547">
              <w:rPr>
                <w:rFonts w:ascii="Calibri" w:hAnsi="Calibri"/>
                <w:bCs/>
                <w:sz w:val="20"/>
                <w:szCs w:val="20"/>
                <w:lang w:val="en-US"/>
              </w:rPr>
              <w:t>ARNOLD TOYNBEE</w:t>
            </w:r>
            <w:r w:rsidR="00E54E01" w:rsidRPr="00E63547">
              <w:rPr>
                <w:rFonts w:ascii="Calibri" w:hAnsi="Calibri"/>
                <w:bCs/>
                <w:sz w:val="20"/>
                <w:szCs w:val="20"/>
                <w:lang w:val="en-US"/>
              </w:rPr>
              <w:t>, The Chief Featur</w:t>
            </w:r>
            <w:r w:rsidR="00956E01">
              <w:rPr>
                <w:rFonts w:ascii="Calibri" w:hAnsi="Calibri"/>
                <w:bCs/>
                <w:sz w:val="20"/>
                <w:szCs w:val="20"/>
                <w:lang w:val="en-US"/>
              </w:rPr>
              <w:t>es of the Industrial Revolution</w:t>
            </w:r>
          </w:p>
          <w:p w:rsidR="006F64D2" w:rsidRPr="006F64D2" w:rsidRDefault="006F64D2" w:rsidP="006F64D2">
            <w:pPr>
              <w:pStyle w:val="Paragrafoelenco"/>
              <w:tabs>
                <w:tab w:val="left" w:pos="360"/>
                <w:tab w:val="left" w:pos="1032"/>
              </w:tabs>
              <w:ind w:left="620" w:hanging="875"/>
              <w:jc w:val="center"/>
              <w:rPr>
                <w:rFonts w:ascii="Calibri" w:hAnsi="Calibri"/>
                <w:bCs/>
                <w:sz w:val="16"/>
                <w:szCs w:val="16"/>
                <w:lang w:val="en-US"/>
              </w:rPr>
            </w:pPr>
            <w:r w:rsidRPr="007F5184">
              <w:rPr>
                <w:rFonts w:ascii="Calibri" w:hAnsi="Calibri"/>
                <w:bCs/>
                <w:sz w:val="16"/>
                <w:szCs w:val="16"/>
                <w:lang w:val="en-US"/>
              </w:rPr>
              <w:t>&lt;http://www.marilenabeltramini.it/schoolwork1516/UserFiles/Admin_teacher/the_chief_features_of_the_industrial_revolution_(4).pdf&gt;</w:t>
            </w:r>
          </w:p>
          <w:p w:rsidR="00956E01" w:rsidRPr="00956E01" w:rsidRDefault="00956E01" w:rsidP="00956E01">
            <w:pPr>
              <w:tabs>
                <w:tab w:val="left" w:pos="360"/>
                <w:tab w:val="left" w:pos="1032"/>
              </w:tabs>
              <w:ind w:left="260"/>
              <w:rPr>
                <w:rFonts w:ascii="Calibri" w:hAnsi="Calibri"/>
                <w:bCs/>
                <w:sz w:val="16"/>
                <w:szCs w:val="16"/>
                <w:lang w:val="en-US"/>
              </w:rPr>
            </w:pPr>
          </w:p>
          <w:p w:rsidR="005C5B38" w:rsidRPr="00956E01" w:rsidRDefault="009A421D" w:rsidP="004A35C0">
            <w:pPr>
              <w:pStyle w:val="Paragrafoelenco"/>
              <w:numPr>
                <w:ilvl w:val="0"/>
                <w:numId w:val="15"/>
              </w:numPr>
              <w:tabs>
                <w:tab w:val="left" w:pos="360"/>
              </w:tabs>
              <w:jc w:val="left"/>
              <w:rPr>
                <w:rFonts w:ascii="Calibri" w:hAnsi="Calibri"/>
                <w:bCs/>
                <w:sz w:val="20"/>
                <w:szCs w:val="20"/>
                <w:lang w:val="en-US"/>
              </w:rPr>
            </w:pPr>
            <w:r>
              <w:rPr>
                <w:rFonts w:ascii="Calibri" w:hAnsi="Calibri"/>
                <w:bCs/>
                <w:sz w:val="20"/>
                <w:szCs w:val="20"/>
                <w:lang w:val="en-US"/>
              </w:rPr>
              <w:t xml:space="preserve">      </w:t>
            </w:r>
            <w:r w:rsidR="00E54E01" w:rsidRPr="00E63547">
              <w:rPr>
                <w:rFonts w:ascii="Calibri" w:hAnsi="Calibri"/>
                <w:bCs/>
                <w:sz w:val="20"/>
                <w:szCs w:val="20"/>
                <w:lang w:val="en-US"/>
              </w:rPr>
              <w:t>J.BENTHAM, Of the Principle of Utility at</w:t>
            </w:r>
            <w:r w:rsidR="00E63547">
              <w:rPr>
                <w:rFonts w:ascii="Calibri" w:hAnsi="Calibri"/>
                <w:bCs/>
                <w:sz w:val="20"/>
                <w:szCs w:val="20"/>
                <w:lang w:val="en-US"/>
              </w:rPr>
              <w:t xml:space="preserve"> </w:t>
            </w:r>
            <w:r w:rsidR="00E54E01" w:rsidRPr="00E63547">
              <w:rPr>
                <w:rFonts w:ascii="Calibri" w:hAnsi="Calibri"/>
                <w:bCs/>
                <w:sz w:val="18"/>
                <w:szCs w:val="18"/>
                <w:lang w:val="en-US"/>
              </w:rPr>
              <w:t>&lt;</w:t>
            </w:r>
            <w:hyperlink r:id="rId25" w:history="1">
              <w:r w:rsidR="00E54E01" w:rsidRPr="00E63547">
                <w:rPr>
                  <w:rStyle w:val="Collegamentoipertestuale"/>
                  <w:rFonts w:ascii="Calibri" w:hAnsi="Calibri"/>
                  <w:bCs/>
                  <w:sz w:val="18"/>
                  <w:szCs w:val="18"/>
                  <w:lang w:val="en-US"/>
                </w:rPr>
                <w:t>http://www.marilenabeltramini.it/schoolwork1516/readInteracting.php?act=readTask&amp;tid=3</w:t>
              </w:r>
            </w:hyperlink>
            <w:r w:rsidR="00E54E01" w:rsidRPr="00E63547">
              <w:rPr>
                <w:rFonts w:ascii="Calibri" w:hAnsi="Calibri"/>
                <w:bCs/>
                <w:sz w:val="18"/>
                <w:szCs w:val="18"/>
                <w:lang w:val="en-US"/>
              </w:rPr>
              <w:t>&gt;</w:t>
            </w:r>
          </w:p>
          <w:p w:rsidR="00956E01" w:rsidRPr="00956E01" w:rsidRDefault="00956E01" w:rsidP="00956E01">
            <w:pPr>
              <w:tabs>
                <w:tab w:val="left" w:pos="360"/>
              </w:tabs>
              <w:jc w:val="left"/>
              <w:rPr>
                <w:rFonts w:ascii="Calibri" w:hAnsi="Calibri"/>
                <w:bCs/>
                <w:sz w:val="16"/>
                <w:szCs w:val="16"/>
                <w:lang w:val="en-US"/>
              </w:rPr>
            </w:pPr>
          </w:p>
          <w:p w:rsidR="00E54E01" w:rsidRDefault="00E54E01" w:rsidP="004A35C0">
            <w:pPr>
              <w:numPr>
                <w:ilvl w:val="0"/>
                <w:numId w:val="15"/>
              </w:numPr>
              <w:rPr>
                <w:rFonts w:ascii="Calibri" w:hAnsi="Calibri"/>
                <w:bCs/>
                <w:sz w:val="20"/>
                <w:szCs w:val="20"/>
                <w:lang w:val="en-US"/>
              </w:rPr>
            </w:pPr>
            <w:r w:rsidRPr="00A62F3E">
              <w:rPr>
                <w:rFonts w:ascii="Calibri" w:hAnsi="Calibri"/>
                <w:bCs/>
                <w:sz w:val="20"/>
                <w:szCs w:val="20"/>
                <w:lang w:val="en-US"/>
              </w:rPr>
              <w:t>An age of revolutions, pp.182-183 (textbook 1+2)</w:t>
            </w:r>
          </w:p>
          <w:p w:rsidR="00956E01" w:rsidRPr="00956E01" w:rsidRDefault="00956E01" w:rsidP="00956E01">
            <w:pPr>
              <w:rPr>
                <w:rFonts w:ascii="Calibri" w:hAnsi="Calibri"/>
                <w:bCs/>
                <w:sz w:val="16"/>
                <w:szCs w:val="16"/>
                <w:lang w:val="en-US"/>
              </w:rPr>
            </w:pPr>
          </w:p>
          <w:p w:rsidR="00E54E01" w:rsidRDefault="00E54E01" w:rsidP="004A35C0">
            <w:pPr>
              <w:numPr>
                <w:ilvl w:val="0"/>
                <w:numId w:val="15"/>
              </w:numPr>
              <w:rPr>
                <w:rFonts w:ascii="Calibri" w:hAnsi="Calibri"/>
                <w:bCs/>
                <w:sz w:val="20"/>
                <w:szCs w:val="20"/>
              </w:rPr>
            </w:pPr>
            <w:r w:rsidRPr="00A62F3E">
              <w:rPr>
                <w:rFonts w:ascii="Calibri" w:hAnsi="Calibri"/>
                <w:bCs/>
                <w:sz w:val="20"/>
                <w:szCs w:val="20"/>
              </w:rPr>
              <w:t>Heroes of Invention, p.184 (textbook 1+2)</w:t>
            </w:r>
          </w:p>
          <w:p w:rsidR="00956E01" w:rsidRPr="00956E01" w:rsidRDefault="00956E01" w:rsidP="00956E01">
            <w:pPr>
              <w:rPr>
                <w:rFonts w:ascii="Calibri" w:hAnsi="Calibri"/>
                <w:bCs/>
                <w:sz w:val="16"/>
                <w:szCs w:val="16"/>
              </w:rPr>
            </w:pPr>
          </w:p>
          <w:p w:rsidR="00E54E01" w:rsidRDefault="00E54E01" w:rsidP="004A35C0">
            <w:pPr>
              <w:numPr>
                <w:ilvl w:val="0"/>
                <w:numId w:val="15"/>
              </w:numPr>
              <w:rPr>
                <w:rFonts w:ascii="Calibri" w:hAnsi="Calibri"/>
                <w:bCs/>
                <w:sz w:val="20"/>
                <w:szCs w:val="20"/>
              </w:rPr>
            </w:pPr>
            <w:r w:rsidRPr="00A62F3E">
              <w:rPr>
                <w:rFonts w:ascii="Calibri" w:hAnsi="Calibri"/>
                <w:bCs/>
                <w:sz w:val="20"/>
                <w:szCs w:val="20"/>
              </w:rPr>
              <w:t>Industrial society p. 185 (textbook 1+2)</w:t>
            </w:r>
          </w:p>
          <w:p w:rsidR="00956E01" w:rsidRPr="00C74EE4" w:rsidRDefault="00956E01" w:rsidP="00956E01">
            <w:pPr>
              <w:rPr>
                <w:rFonts w:ascii="Calibri" w:hAnsi="Calibri"/>
                <w:bCs/>
                <w:sz w:val="16"/>
                <w:szCs w:val="16"/>
              </w:rPr>
            </w:pPr>
          </w:p>
          <w:p w:rsidR="00E54E01" w:rsidRDefault="00E54E01" w:rsidP="004A35C0">
            <w:pPr>
              <w:numPr>
                <w:ilvl w:val="0"/>
                <w:numId w:val="15"/>
              </w:numPr>
              <w:rPr>
                <w:rFonts w:ascii="Calibri" w:hAnsi="Calibri"/>
                <w:bCs/>
                <w:sz w:val="20"/>
                <w:szCs w:val="20"/>
                <w:lang w:val="en-US"/>
              </w:rPr>
            </w:pPr>
            <w:r w:rsidRPr="00A62F3E">
              <w:rPr>
                <w:rFonts w:ascii="Calibri" w:hAnsi="Calibri"/>
                <w:bCs/>
                <w:sz w:val="20"/>
                <w:szCs w:val="20"/>
                <w:lang w:val="en-US"/>
              </w:rPr>
              <w:t>The long-term impact of the Industrial Revolution, p. 191 (textbook 1+2)</w:t>
            </w:r>
          </w:p>
          <w:p w:rsidR="00956E01" w:rsidRPr="00956E01" w:rsidRDefault="00956E01" w:rsidP="00956E01">
            <w:pPr>
              <w:ind w:left="260"/>
              <w:rPr>
                <w:rFonts w:ascii="Calibri" w:hAnsi="Calibri"/>
                <w:bCs/>
                <w:sz w:val="16"/>
                <w:szCs w:val="16"/>
                <w:lang w:val="en-US"/>
              </w:rPr>
            </w:pPr>
          </w:p>
          <w:p w:rsidR="00E54E01" w:rsidRDefault="00E54E01" w:rsidP="004A35C0">
            <w:pPr>
              <w:numPr>
                <w:ilvl w:val="0"/>
                <w:numId w:val="15"/>
              </w:numPr>
              <w:jc w:val="left"/>
              <w:rPr>
                <w:rFonts w:ascii="Calibri" w:hAnsi="Calibri"/>
                <w:bCs/>
                <w:sz w:val="20"/>
                <w:szCs w:val="20"/>
                <w:lang w:val="en-US"/>
              </w:rPr>
            </w:pPr>
            <w:r w:rsidRPr="00A62F3E">
              <w:rPr>
                <w:rFonts w:ascii="Calibri" w:hAnsi="Calibri"/>
                <w:bCs/>
                <w:sz w:val="20"/>
                <w:szCs w:val="20"/>
                <w:lang w:val="en-US"/>
              </w:rPr>
              <w:t>The Victorian</w:t>
            </w:r>
            <w:r w:rsidR="002C32EE">
              <w:rPr>
                <w:rFonts w:ascii="Calibri" w:hAnsi="Calibri"/>
                <w:bCs/>
                <w:sz w:val="20"/>
                <w:szCs w:val="20"/>
                <w:lang w:val="en-US"/>
              </w:rPr>
              <w:t xml:space="preserve"> Novel</w:t>
            </w:r>
            <w:r w:rsidRPr="00A62F3E">
              <w:rPr>
                <w:rFonts w:ascii="Calibri" w:hAnsi="Calibri"/>
                <w:bCs/>
                <w:sz w:val="20"/>
                <w:szCs w:val="20"/>
                <w:lang w:val="en-US"/>
              </w:rPr>
              <w:t>, Teacher’s notes (hand out)</w:t>
            </w:r>
          </w:p>
          <w:p w:rsidR="00956E01" w:rsidRPr="00956E01" w:rsidRDefault="00956E01" w:rsidP="00956E01">
            <w:pPr>
              <w:jc w:val="left"/>
              <w:rPr>
                <w:rFonts w:ascii="Calibri" w:hAnsi="Calibri"/>
                <w:bCs/>
                <w:sz w:val="16"/>
                <w:szCs w:val="16"/>
                <w:lang w:val="en-US"/>
              </w:rPr>
            </w:pPr>
          </w:p>
          <w:p w:rsidR="00E54E01" w:rsidRDefault="00E54E01" w:rsidP="004A35C0">
            <w:pPr>
              <w:numPr>
                <w:ilvl w:val="0"/>
                <w:numId w:val="15"/>
              </w:numPr>
              <w:jc w:val="left"/>
              <w:rPr>
                <w:rFonts w:ascii="Calibri" w:hAnsi="Calibri"/>
                <w:bCs/>
                <w:sz w:val="20"/>
                <w:szCs w:val="20"/>
                <w:lang w:val="en-US"/>
              </w:rPr>
            </w:pPr>
            <w:r w:rsidRPr="00A62F3E">
              <w:rPr>
                <w:rFonts w:ascii="Calibri" w:hAnsi="Calibri"/>
                <w:bCs/>
                <w:sz w:val="20"/>
                <w:szCs w:val="20"/>
                <w:lang w:val="en-US"/>
              </w:rPr>
              <w:t xml:space="preserve">The </w:t>
            </w:r>
            <w:r w:rsidR="008209A0">
              <w:rPr>
                <w:rFonts w:ascii="Calibri" w:hAnsi="Calibri"/>
                <w:bCs/>
                <w:sz w:val="20"/>
                <w:szCs w:val="20"/>
                <w:lang w:val="en-US"/>
              </w:rPr>
              <w:t>Victorian N</w:t>
            </w:r>
            <w:r w:rsidRPr="00A62F3E">
              <w:rPr>
                <w:rFonts w:ascii="Calibri" w:hAnsi="Calibri"/>
                <w:bCs/>
                <w:sz w:val="20"/>
                <w:szCs w:val="20"/>
                <w:lang w:val="en-US"/>
              </w:rPr>
              <w:t>ovel, pp. 300 (textbook 1+2)</w:t>
            </w:r>
          </w:p>
          <w:p w:rsidR="00956E01" w:rsidRPr="00956E01" w:rsidRDefault="00956E01" w:rsidP="00956E01">
            <w:pPr>
              <w:jc w:val="left"/>
              <w:rPr>
                <w:rFonts w:ascii="Calibri" w:hAnsi="Calibri"/>
                <w:bCs/>
                <w:sz w:val="16"/>
                <w:szCs w:val="16"/>
                <w:lang w:val="en-US"/>
              </w:rPr>
            </w:pPr>
          </w:p>
          <w:p w:rsidR="00E54E01" w:rsidRDefault="008209A0" w:rsidP="004A35C0">
            <w:pPr>
              <w:numPr>
                <w:ilvl w:val="0"/>
                <w:numId w:val="15"/>
              </w:numPr>
              <w:jc w:val="left"/>
              <w:rPr>
                <w:rFonts w:ascii="Calibri" w:hAnsi="Calibri"/>
                <w:bCs/>
                <w:sz w:val="20"/>
                <w:szCs w:val="20"/>
                <w:lang w:val="en-US"/>
              </w:rPr>
            </w:pPr>
            <w:r>
              <w:rPr>
                <w:rFonts w:ascii="Calibri" w:hAnsi="Calibri"/>
                <w:bCs/>
                <w:sz w:val="20"/>
                <w:szCs w:val="20"/>
                <w:lang w:val="en-US"/>
              </w:rPr>
              <w:t>The Victorian C</w:t>
            </w:r>
            <w:r w:rsidR="00E54E01" w:rsidRPr="00A62F3E">
              <w:rPr>
                <w:rFonts w:ascii="Calibri" w:hAnsi="Calibri"/>
                <w:bCs/>
                <w:sz w:val="20"/>
                <w:szCs w:val="20"/>
                <w:lang w:val="en-US"/>
              </w:rPr>
              <w:t>ompromise, p. 299</w:t>
            </w:r>
            <w:r>
              <w:rPr>
                <w:rFonts w:ascii="Calibri" w:hAnsi="Calibri"/>
                <w:bCs/>
                <w:sz w:val="20"/>
                <w:szCs w:val="20"/>
                <w:lang w:val="en-US"/>
              </w:rPr>
              <w:t xml:space="preserve"> </w:t>
            </w:r>
            <w:r w:rsidR="00E54E01" w:rsidRPr="00A62F3E">
              <w:rPr>
                <w:rFonts w:ascii="Calibri" w:hAnsi="Calibri"/>
                <w:bCs/>
                <w:sz w:val="20"/>
                <w:szCs w:val="20"/>
                <w:lang w:val="en-US"/>
              </w:rPr>
              <w:t>(textbook 1+2)</w:t>
            </w:r>
          </w:p>
          <w:p w:rsidR="008209A0" w:rsidRPr="008209A0" w:rsidRDefault="008209A0" w:rsidP="008209A0">
            <w:pPr>
              <w:pStyle w:val="Paragrafoelenco"/>
              <w:rPr>
                <w:rFonts w:ascii="Calibri" w:hAnsi="Calibri"/>
                <w:bCs/>
                <w:sz w:val="16"/>
                <w:szCs w:val="16"/>
                <w:lang w:val="en-US"/>
              </w:rPr>
            </w:pPr>
          </w:p>
          <w:p w:rsidR="00956E01" w:rsidRDefault="008209A0" w:rsidP="004A35C0">
            <w:pPr>
              <w:numPr>
                <w:ilvl w:val="0"/>
                <w:numId w:val="15"/>
              </w:numPr>
              <w:jc w:val="left"/>
              <w:rPr>
                <w:rFonts w:ascii="Calibri" w:hAnsi="Calibri"/>
                <w:bCs/>
                <w:sz w:val="20"/>
                <w:szCs w:val="20"/>
                <w:lang w:val="en-US"/>
              </w:rPr>
            </w:pPr>
            <w:r w:rsidRPr="00A62F3E">
              <w:rPr>
                <w:rFonts w:ascii="Calibri" w:hAnsi="Calibri"/>
                <w:bCs/>
                <w:sz w:val="20"/>
                <w:szCs w:val="20"/>
                <w:lang w:val="en-US"/>
              </w:rPr>
              <w:t>The Victorian</w:t>
            </w:r>
            <w:r>
              <w:rPr>
                <w:rFonts w:ascii="Calibri" w:hAnsi="Calibri"/>
                <w:bCs/>
                <w:sz w:val="20"/>
                <w:szCs w:val="20"/>
                <w:lang w:val="en-US"/>
              </w:rPr>
              <w:t xml:space="preserve"> Compromise</w:t>
            </w:r>
            <w:r w:rsidRPr="00A62F3E">
              <w:rPr>
                <w:rFonts w:ascii="Calibri" w:hAnsi="Calibri"/>
                <w:bCs/>
                <w:sz w:val="20"/>
                <w:szCs w:val="20"/>
                <w:lang w:val="en-US"/>
              </w:rPr>
              <w:t>, Teacher’s notes (hand out)</w:t>
            </w:r>
          </w:p>
          <w:p w:rsidR="008209A0" w:rsidRPr="008209A0" w:rsidRDefault="008209A0" w:rsidP="008209A0">
            <w:pPr>
              <w:jc w:val="left"/>
              <w:rPr>
                <w:rFonts w:ascii="Calibri" w:hAnsi="Calibri"/>
                <w:bCs/>
                <w:sz w:val="20"/>
                <w:szCs w:val="20"/>
                <w:lang w:val="en-US"/>
              </w:rPr>
            </w:pPr>
          </w:p>
          <w:p w:rsidR="00E54E01" w:rsidRDefault="00E54E01" w:rsidP="004A35C0">
            <w:pPr>
              <w:numPr>
                <w:ilvl w:val="0"/>
                <w:numId w:val="15"/>
              </w:numPr>
              <w:jc w:val="left"/>
              <w:rPr>
                <w:rFonts w:ascii="Calibri" w:hAnsi="Calibri"/>
                <w:bCs/>
                <w:sz w:val="20"/>
                <w:szCs w:val="20"/>
                <w:lang w:val="en-US"/>
              </w:rPr>
            </w:pPr>
            <w:r w:rsidRPr="00A62F3E">
              <w:rPr>
                <w:rFonts w:ascii="Calibri" w:hAnsi="Calibri"/>
                <w:bCs/>
                <w:sz w:val="20"/>
                <w:szCs w:val="20"/>
                <w:lang w:val="en-US"/>
              </w:rPr>
              <w:t>The British Empire, pp. 324-325 (textbook 1+2)</w:t>
            </w:r>
          </w:p>
          <w:p w:rsidR="00956E01" w:rsidRPr="00956E01" w:rsidRDefault="00956E01" w:rsidP="00956E01">
            <w:pPr>
              <w:jc w:val="left"/>
              <w:rPr>
                <w:rFonts w:ascii="Calibri" w:hAnsi="Calibri"/>
                <w:bCs/>
                <w:sz w:val="16"/>
                <w:szCs w:val="16"/>
                <w:lang w:val="en-US"/>
              </w:rPr>
            </w:pPr>
          </w:p>
          <w:p w:rsidR="00E54E01" w:rsidRDefault="00E54E01" w:rsidP="004A35C0">
            <w:pPr>
              <w:numPr>
                <w:ilvl w:val="0"/>
                <w:numId w:val="15"/>
              </w:numPr>
              <w:jc w:val="left"/>
              <w:rPr>
                <w:rFonts w:ascii="Calibri" w:hAnsi="Calibri"/>
                <w:bCs/>
                <w:sz w:val="20"/>
                <w:szCs w:val="20"/>
                <w:lang w:val="en-US"/>
              </w:rPr>
            </w:pPr>
            <w:r w:rsidRPr="00A62F3E">
              <w:rPr>
                <w:rFonts w:ascii="Calibri" w:hAnsi="Calibri"/>
                <w:bCs/>
                <w:sz w:val="20"/>
                <w:szCs w:val="20"/>
                <w:lang w:val="en-US"/>
              </w:rPr>
              <w:t>British imperial trading routes, pp. 328-329 (textbook 1+2)</w:t>
            </w:r>
          </w:p>
          <w:p w:rsidR="00956E01" w:rsidRPr="00956E01" w:rsidRDefault="00956E01" w:rsidP="00956E01">
            <w:pPr>
              <w:jc w:val="left"/>
              <w:rPr>
                <w:rFonts w:ascii="Calibri" w:hAnsi="Calibri"/>
                <w:bCs/>
                <w:sz w:val="16"/>
                <w:szCs w:val="16"/>
                <w:lang w:val="en-US"/>
              </w:rPr>
            </w:pPr>
          </w:p>
          <w:p w:rsidR="00E54E01" w:rsidRDefault="00E54E01" w:rsidP="004A35C0">
            <w:pPr>
              <w:numPr>
                <w:ilvl w:val="0"/>
                <w:numId w:val="15"/>
              </w:numPr>
              <w:jc w:val="left"/>
              <w:rPr>
                <w:rFonts w:ascii="Calibri" w:hAnsi="Calibri"/>
                <w:bCs/>
                <w:sz w:val="20"/>
                <w:szCs w:val="20"/>
                <w:lang w:val="en-US"/>
              </w:rPr>
            </w:pPr>
            <w:r w:rsidRPr="00A62F3E">
              <w:rPr>
                <w:rFonts w:ascii="Calibri" w:hAnsi="Calibri"/>
                <w:bCs/>
                <w:sz w:val="20"/>
                <w:szCs w:val="20"/>
                <w:lang w:val="en-US"/>
              </w:rPr>
              <w:t>Charles Darwin and evolution, pp. 330-331 (textbook 1+2)</w:t>
            </w:r>
          </w:p>
          <w:p w:rsidR="0029663F" w:rsidRPr="0029663F" w:rsidRDefault="0029663F" w:rsidP="0029663F">
            <w:pPr>
              <w:pStyle w:val="Paragrafoelenco"/>
              <w:rPr>
                <w:rFonts w:ascii="Calibri" w:hAnsi="Calibri"/>
                <w:bCs/>
                <w:sz w:val="16"/>
                <w:szCs w:val="16"/>
                <w:lang w:val="en-US"/>
              </w:rPr>
            </w:pPr>
          </w:p>
          <w:p w:rsidR="0029663F" w:rsidRPr="0029663F" w:rsidRDefault="0029663F" w:rsidP="004A35C0">
            <w:pPr>
              <w:numPr>
                <w:ilvl w:val="0"/>
                <w:numId w:val="15"/>
              </w:numPr>
              <w:jc w:val="left"/>
              <w:rPr>
                <w:rFonts w:ascii="Calibri" w:hAnsi="Calibri"/>
                <w:bCs/>
                <w:sz w:val="20"/>
                <w:szCs w:val="20"/>
                <w:lang w:val="en-US"/>
              </w:rPr>
            </w:pPr>
            <w:r>
              <w:rPr>
                <w:rFonts w:ascii="Calibri" w:hAnsi="Calibri"/>
                <w:bCs/>
                <w:sz w:val="20"/>
                <w:szCs w:val="20"/>
                <w:lang w:val="en-US"/>
              </w:rPr>
              <w:t>Workhouses in the Victorian Age at</w:t>
            </w:r>
          </w:p>
          <w:p w:rsidR="0029663F" w:rsidRPr="0029663F" w:rsidRDefault="0029663F" w:rsidP="0029663F">
            <w:pPr>
              <w:ind w:left="620"/>
              <w:jc w:val="left"/>
              <w:rPr>
                <w:rFonts w:ascii="Calibri" w:hAnsi="Calibri"/>
                <w:bCs/>
                <w:sz w:val="18"/>
                <w:szCs w:val="18"/>
                <w:lang w:val="en-US"/>
              </w:rPr>
            </w:pPr>
            <w:r w:rsidRPr="0029663F">
              <w:rPr>
                <w:rFonts w:ascii="Calibri" w:hAnsi="Calibri"/>
                <w:bCs/>
                <w:sz w:val="18"/>
                <w:szCs w:val="18"/>
                <w:lang w:val="en-US"/>
              </w:rPr>
              <w:t>&lt;http://www.marilenabeltramini.it/schoolwork1213/UserFiles/Admin_teacher/workhouses_in_the_victorian_age.pdf&gt;</w:t>
            </w:r>
          </w:p>
          <w:p w:rsidR="00E54E01" w:rsidRPr="004A35C0" w:rsidRDefault="00E54E01" w:rsidP="008155AF">
            <w:pPr>
              <w:ind w:left="620"/>
              <w:jc w:val="left"/>
              <w:rPr>
                <w:rFonts w:ascii="Calibri" w:hAnsi="Calibri"/>
                <w:bCs/>
                <w:sz w:val="16"/>
                <w:szCs w:val="16"/>
                <w:lang w:val="en-US"/>
              </w:rPr>
            </w:pPr>
          </w:p>
          <w:p w:rsidR="00E54E01" w:rsidRPr="000125A6" w:rsidRDefault="00E54E01" w:rsidP="008155AF">
            <w:pPr>
              <w:rPr>
                <w:rFonts w:ascii="Calibri" w:hAnsi="Calibri"/>
                <w:b/>
                <w:bCs/>
                <w:sz w:val="20"/>
                <w:szCs w:val="20"/>
                <w:lang w:val="en-US"/>
              </w:rPr>
            </w:pPr>
            <w:r w:rsidRPr="000125A6">
              <w:rPr>
                <w:rFonts w:ascii="Calibri" w:hAnsi="Calibri"/>
                <w:b/>
                <w:bCs/>
                <w:sz w:val="20"/>
                <w:szCs w:val="20"/>
                <w:lang w:val="en-US"/>
              </w:rPr>
              <w:t>Fiction</w:t>
            </w:r>
          </w:p>
          <w:p w:rsidR="00E54E01" w:rsidRDefault="00E54E01" w:rsidP="004A35C0">
            <w:pPr>
              <w:numPr>
                <w:ilvl w:val="0"/>
                <w:numId w:val="15"/>
              </w:numPr>
              <w:rPr>
                <w:rFonts w:ascii="Calibri" w:hAnsi="Calibri"/>
                <w:bCs/>
                <w:sz w:val="20"/>
                <w:szCs w:val="20"/>
                <w:lang w:val="en-US"/>
              </w:rPr>
            </w:pPr>
            <w:r w:rsidRPr="000125A6">
              <w:rPr>
                <w:rFonts w:ascii="Calibri" w:hAnsi="Calibri"/>
                <w:bCs/>
                <w:sz w:val="20"/>
                <w:szCs w:val="20"/>
                <w:lang w:val="en-US"/>
              </w:rPr>
              <w:t xml:space="preserve">From </w:t>
            </w:r>
            <w:r w:rsidR="000E325E" w:rsidRPr="000125A6">
              <w:rPr>
                <w:rFonts w:ascii="Calibri" w:hAnsi="Calibri"/>
                <w:bCs/>
                <w:sz w:val="20"/>
                <w:szCs w:val="20"/>
                <w:lang w:val="en-US"/>
              </w:rPr>
              <w:t>OLIVER TWIST</w:t>
            </w:r>
            <w:r w:rsidRPr="000E325E">
              <w:rPr>
                <w:rFonts w:ascii="Calibri" w:hAnsi="Calibri"/>
                <w:b/>
                <w:bCs/>
                <w:sz w:val="20"/>
                <w:szCs w:val="20"/>
                <w:lang w:val="en-US"/>
              </w:rPr>
              <w:t>, Oliver wants some more</w:t>
            </w:r>
            <w:r w:rsidRPr="000125A6">
              <w:rPr>
                <w:rFonts w:ascii="Calibri" w:hAnsi="Calibri"/>
                <w:bCs/>
                <w:sz w:val="20"/>
                <w:szCs w:val="20"/>
                <w:lang w:val="en-US"/>
              </w:rPr>
              <w:t>, pp. 302-304 (textbook 1+2)</w:t>
            </w:r>
          </w:p>
          <w:p w:rsidR="00956E01" w:rsidRPr="00956E01" w:rsidRDefault="00956E01" w:rsidP="00956E01">
            <w:pPr>
              <w:rPr>
                <w:rFonts w:ascii="Calibri" w:hAnsi="Calibri"/>
                <w:bCs/>
                <w:sz w:val="16"/>
                <w:szCs w:val="16"/>
                <w:lang w:val="en-US"/>
              </w:rPr>
            </w:pPr>
          </w:p>
          <w:p w:rsidR="00E54E01" w:rsidRDefault="00E54E01" w:rsidP="004A35C0">
            <w:pPr>
              <w:numPr>
                <w:ilvl w:val="0"/>
                <w:numId w:val="15"/>
              </w:numPr>
              <w:jc w:val="left"/>
              <w:rPr>
                <w:rFonts w:ascii="Calibri" w:hAnsi="Calibri"/>
                <w:bCs/>
                <w:sz w:val="20"/>
                <w:szCs w:val="20"/>
              </w:rPr>
            </w:pPr>
            <w:r w:rsidRPr="000125A6">
              <w:rPr>
                <w:rFonts w:ascii="Calibri" w:hAnsi="Calibri"/>
                <w:bCs/>
                <w:sz w:val="20"/>
                <w:szCs w:val="20"/>
              </w:rPr>
              <w:t>The exploitation of children: Dickens and Verga. Rosso malpelo, pp. 306 (textbook 1+2)</w:t>
            </w:r>
          </w:p>
          <w:p w:rsidR="00956E01" w:rsidRPr="00956E01" w:rsidRDefault="00956E01" w:rsidP="00956E01">
            <w:pPr>
              <w:jc w:val="left"/>
              <w:rPr>
                <w:rFonts w:ascii="Calibri" w:hAnsi="Calibri"/>
                <w:bCs/>
                <w:sz w:val="16"/>
                <w:szCs w:val="16"/>
              </w:rPr>
            </w:pPr>
          </w:p>
          <w:p w:rsidR="00E54E01" w:rsidRDefault="00E54E01" w:rsidP="004A35C0">
            <w:pPr>
              <w:numPr>
                <w:ilvl w:val="0"/>
                <w:numId w:val="15"/>
              </w:numPr>
              <w:jc w:val="left"/>
              <w:rPr>
                <w:rFonts w:ascii="Calibri" w:hAnsi="Calibri"/>
                <w:bCs/>
                <w:sz w:val="20"/>
                <w:szCs w:val="20"/>
              </w:rPr>
            </w:pPr>
            <w:r w:rsidRPr="000125A6">
              <w:rPr>
                <w:rFonts w:ascii="Calibri" w:hAnsi="Calibri"/>
                <w:bCs/>
                <w:sz w:val="20"/>
                <w:szCs w:val="20"/>
              </w:rPr>
              <w:t>Charles Dickens and C. Brontë and the theme of education, p. 308 (textbook 1+2)</w:t>
            </w:r>
          </w:p>
          <w:p w:rsidR="00956E01" w:rsidRPr="00956E01" w:rsidRDefault="00956E01" w:rsidP="00956E01">
            <w:pPr>
              <w:jc w:val="left"/>
              <w:rPr>
                <w:rFonts w:ascii="Calibri" w:hAnsi="Calibri"/>
                <w:bCs/>
                <w:sz w:val="16"/>
                <w:szCs w:val="16"/>
              </w:rPr>
            </w:pPr>
          </w:p>
          <w:p w:rsidR="00E54E01" w:rsidRDefault="000E325E" w:rsidP="004A35C0">
            <w:pPr>
              <w:numPr>
                <w:ilvl w:val="0"/>
                <w:numId w:val="15"/>
              </w:numPr>
              <w:jc w:val="left"/>
              <w:rPr>
                <w:rFonts w:ascii="Calibri" w:hAnsi="Calibri"/>
                <w:bCs/>
                <w:sz w:val="20"/>
                <w:szCs w:val="20"/>
              </w:rPr>
            </w:pPr>
            <w:r>
              <w:rPr>
                <w:rFonts w:ascii="Calibri" w:hAnsi="Calibri"/>
                <w:bCs/>
                <w:sz w:val="20"/>
                <w:szCs w:val="20"/>
              </w:rPr>
              <w:t xml:space="preserve">From </w:t>
            </w:r>
            <w:r w:rsidRPr="000125A6">
              <w:rPr>
                <w:rFonts w:ascii="Calibri" w:hAnsi="Calibri"/>
                <w:bCs/>
                <w:sz w:val="20"/>
                <w:szCs w:val="20"/>
              </w:rPr>
              <w:t>HARD TIMES</w:t>
            </w:r>
            <w:r w:rsidR="00E54E01" w:rsidRPr="000125A6">
              <w:rPr>
                <w:rFonts w:ascii="Calibri" w:hAnsi="Calibri"/>
                <w:bCs/>
                <w:sz w:val="20"/>
                <w:szCs w:val="20"/>
              </w:rPr>
              <w:t xml:space="preserve">, </w:t>
            </w:r>
            <w:r w:rsidR="00E54E01" w:rsidRPr="000E325E">
              <w:rPr>
                <w:rFonts w:ascii="Calibri" w:hAnsi="Calibri"/>
                <w:b/>
                <w:bCs/>
                <w:sz w:val="20"/>
                <w:szCs w:val="20"/>
              </w:rPr>
              <w:t>Mr. Bounderby</w:t>
            </w:r>
            <w:r w:rsidR="00E54E01" w:rsidRPr="000125A6">
              <w:rPr>
                <w:rFonts w:ascii="Calibri" w:hAnsi="Calibri"/>
                <w:bCs/>
                <w:sz w:val="20"/>
                <w:szCs w:val="20"/>
              </w:rPr>
              <w:t>, handout</w:t>
            </w:r>
          </w:p>
          <w:p w:rsidR="00956E01" w:rsidRPr="00956E01" w:rsidRDefault="00956E01" w:rsidP="00956E01">
            <w:pPr>
              <w:jc w:val="left"/>
              <w:rPr>
                <w:rFonts w:ascii="Calibri" w:hAnsi="Calibri"/>
                <w:bCs/>
                <w:sz w:val="16"/>
                <w:szCs w:val="16"/>
              </w:rPr>
            </w:pPr>
          </w:p>
          <w:p w:rsidR="00E54E01" w:rsidRDefault="00E54E01" w:rsidP="004A35C0">
            <w:pPr>
              <w:numPr>
                <w:ilvl w:val="0"/>
                <w:numId w:val="15"/>
              </w:numPr>
              <w:jc w:val="left"/>
              <w:rPr>
                <w:rFonts w:ascii="Calibri" w:hAnsi="Calibri"/>
                <w:bCs/>
                <w:sz w:val="20"/>
                <w:szCs w:val="20"/>
                <w:lang w:val="en-US"/>
              </w:rPr>
            </w:pPr>
            <w:r w:rsidRPr="000125A6">
              <w:rPr>
                <w:rFonts w:ascii="Calibri" w:hAnsi="Calibri"/>
                <w:bCs/>
                <w:sz w:val="20"/>
                <w:szCs w:val="20"/>
                <w:lang w:val="en-US"/>
              </w:rPr>
              <w:t xml:space="preserve">Life in the Victorian town and </w:t>
            </w:r>
            <w:r w:rsidR="00687C49">
              <w:rPr>
                <w:rFonts w:ascii="Calibri" w:hAnsi="Calibri"/>
                <w:bCs/>
                <w:sz w:val="20"/>
                <w:szCs w:val="20"/>
                <w:lang w:val="en-US"/>
              </w:rPr>
              <w:t xml:space="preserve">from HARD TIMES, </w:t>
            </w:r>
            <w:r w:rsidRPr="00687C49">
              <w:rPr>
                <w:rFonts w:ascii="Calibri" w:hAnsi="Calibri"/>
                <w:b/>
                <w:bCs/>
                <w:sz w:val="20"/>
                <w:szCs w:val="20"/>
                <w:lang w:val="en-US"/>
              </w:rPr>
              <w:t>Coketown</w:t>
            </w:r>
            <w:r w:rsidRPr="000125A6">
              <w:rPr>
                <w:rFonts w:ascii="Calibri" w:hAnsi="Calibri"/>
                <w:bCs/>
                <w:sz w:val="20"/>
                <w:szCs w:val="20"/>
                <w:lang w:val="en-US"/>
              </w:rPr>
              <w:t>, p. 290- 291 (textbook 1+2)</w:t>
            </w:r>
          </w:p>
          <w:p w:rsidR="00956E01" w:rsidRPr="00956E01" w:rsidRDefault="00956E01" w:rsidP="00956E01">
            <w:pPr>
              <w:jc w:val="left"/>
              <w:rPr>
                <w:rFonts w:ascii="Calibri" w:hAnsi="Calibri"/>
                <w:bCs/>
                <w:sz w:val="16"/>
                <w:szCs w:val="16"/>
                <w:lang w:val="en-US"/>
              </w:rPr>
            </w:pPr>
          </w:p>
          <w:p w:rsidR="005C5B38" w:rsidRPr="00956E01" w:rsidRDefault="005C5B38" w:rsidP="004A35C0">
            <w:pPr>
              <w:pStyle w:val="Paragrafoelenco"/>
              <w:numPr>
                <w:ilvl w:val="0"/>
                <w:numId w:val="15"/>
              </w:numPr>
              <w:rPr>
                <w:rFonts w:ascii="Calibri" w:hAnsi="Calibri"/>
                <w:bCs/>
                <w:sz w:val="18"/>
                <w:szCs w:val="18"/>
                <w:lang w:val="en-US"/>
              </w:rPr>
            </w:pPr>
            <w:r w:rsidRPr="00A62F3E">
              <w:rPr>
                <w:rFonts w:ascii="Calibri" w:eastAsia="Times New Roman" w:hAnsi="Calibri"/>
                <w:bCs/>
                <w:sz w:val="20"/>
                <w:szCs w:val="20"/>
              </w:rPr>
              <w:t xml:space="preserve">R. KIPLING, </w:t>
            </w:r>
            <w:proofErr w:type="spellStart"/>
            <w:r w:rsidRPr="002109C5">
              <w:rPr>
                <w:rFonts w:ascii="Calibri" w:eastAsia="Times New Roman" w:hAnsi="Calibri"/>
                <w:b/>
                <w:bCs/>
                <w:sz w:val="20"/>
                <w:szCs w:val="20"/>
              </w:rPr>
              <w:t>Lispeth</w:t>
            </w:r>
            <w:proofErr w:type="spellEnd"/>
            <w:r w:rsidRPr="00A62F3E">
              <w:rPr>
                <w:rFonts w:ascii="Calibri" w:eastAsia="Times New Roman" w:hAnsi="Calibri"/>
                <w:bCs/>
                <w:sz w:val="20"/>
                <w:szCs w:val="20"/>
              </w:rPr>
              <w:t xml:space="preserve"> at </w:t>
            </w:r>
            <w:r w:rsidRPr="00621342">
              <w:rPr>
                <w:rFonts w:ascii="Calibri" w:eastAsia="Times New Roman" w:hAnsi="Calibri"/>
                <w:bCs/>
                <w:sz w:val="18"/>
                <w:szCs w:val="18"/>
              </w:rPr>
              <w:t>&lt;</w:t>
            </w:r>
            <w:hyperlink r:id="rId26" w:history="1">
              <w:r w:rsidRPr="00621342">
                <w:rPr>
                  <w:rStyle w:val="Collegamentoipertestuale"/>
                  <w:rFonts w:ascii="Calibri" w:eastAsia="Times New Roman" w:hAnsi="Calibri"/>
                  <w:bCs/>
                  <w:sz w:val="18"/>
                  <w:szCs w:val="18"/>
                </w:rPr>
                <w:t>https://ndla.no/en/node/105467?fag=71085</w:t>
              </w:r>
            </w:hyperlink>
            <w:r w:rsidRPr="00621342">
              <w:rPr>
                <w:rFonts w:ascii="Calibri" w:eastAsia="Times New Roman" w:hAnsi="Calibri"/>
                <w:bCs/>
                <w:sz w:val="18"/>
                <w:szCs w:val="18"/>
              </w:rPr>
              <w:t>&gt;</w:t>
            </w:r>
          </w:p>
          <w:p w:rsidR="00956E01" w:rsidRPr="00956E01" w:rsidRDefault="00956E01" w:rsidP="00956E01">
            <w:pPr>
              <w:rPr>
                <w:rFonts w:ascii="Calibri" w:hAnsi="Calibri"/>
                <w:bCs/>
                <w:sz w:val="16"/>
                <w:szCs w:val="16"/>
                <w:lang w:val="en-US"/>
              </w:rPr>
            </w:pPr>
          </w:p>
          <w:p w:rsidR="005C5B38" w:rsidRPr="004A35C0" w:rsidRDefault="005C5B38" w:rsidP="004A35C0">
            <w:pPr>
              <w:pStyle w:val="Paragrafoelenco"/>
              <w:numPr>
                <w:ilvl w:val="0"/>
                <w:numId w:val="15"/>
              </w:numPr>
              <w:jc w:val="left"/>
              <w:rPr>
                <w:rFonts w:ascii="Calibri" w:hAnsi="Calibri"/>
                <w:bCs/>
                <w:sz w:val="18"/>
                <w:szCs w:val="18"/>
                <w:lang w:val="en-US"/>
              </w:rPr>
            </w:pPr>
            <w:r w:rsidRPr="005C5B38">
              <w:rPr>
                <w:rFonts w:ascii="Calibri" w:hAnsi="Calibri"/>
                <w:bCs/>
                <w:sz w:val="20"/>
                <w:szCs w:val="20"/>
                <w:lang w:val="en-US"/>
              </w:rPr>
              <w:t xml:space="preserve">R.KIPLING, </w:t>
            </w:r>
            <w:r w:rsidRPr="002109C5">
              <w:rPr>
                <w:rFonts w:ascii="Calibri" w:hAnsi="Calibri"/>
                <w:b/>
                <w:bCs/>
                <w:sz w:val="20"/>
                <w:szCs w:val="20"/>
                <w:lang w:val="en-US"/>
              </w:rPr>
              <w:t xml:space="preserve">Nobel Award Ceremony Speech </w:t>
            </w:r>
            <w:r w:rsidRPr="005C5B38">
              <w:rPr>
                <w:rFonts w:ascii="Calibri" w:hAnsi="Calibri"/>
                <w:bCs/>
                <w:sz w:val="20"/>
                <w:szCs w:val="20"/>
                <w:lang w:val="en-US"/>
              </w:rPr>
              <w:t xml:space="preserve">at </w:t>
            </w:r>
            <w:r w:rsidRPr="005C5B38">
              <w:rPr>
                <w:rFonts w:ascii="Calibri" w:hAnsi="Calibri"/>
                <w:bCs/>
                <w:sz w:val="17"/>
                <w:szCs w:val="17"/>
                <w:lang w:val="en-US"/>
              </w:rPr>
              <w:t>&lt;</w:t>
            </w:r>
            <w:hyperlink r:id="rId27" w:history="1">
              <w:r w:rsidRPr="005C5B38">
                <w:rPr>
                  <w:rStyle w:val="Collegamentoipertestuale"/>
                  <w:rFonts w:ascii="Calibri" w:hAnsi="Calibri"/>
                  <w:bCs/>
                  <w:sz w:val="17"/>
                  <w:szCs w:val="17"/>
                  <w:lang w:val="en-US"/>
                </w:rPr>
                <w:t>http://www.marilenabeltramini.it/schoolwork1718/UserFiles/Admin_teacher/kipling_the_nobel_prize_in_literature_1907.pdf</w:t>
              </w:r>
            </w:hyperlink>
            <w:r w:rsidRPr="005C5B38">
              <w:rPr>
                <w:rFonts w:ascii="Calibri" w:hAnsi="Calibri"/>
                <w:bCs/>
                <w:sz w:val="17"/>
                <w:szCs w:val="17"/>
                <w:lang w:val="en-US"/>
              </w:rPr>
              <w:t>&gt;</w:t>
            </w:r>
          </w:p>
          <w:p w:rsidR="004A35C0" w:rsidRPr="004A35C0" w:rsidRDefault="004A35C0" w:rsidP="004A35C0">
            <w:pPr>
              <w:pStyle w:val="Paragrafoelenco"/>
              <w:rPr>
                <w:rFonts w:ascii="Calibri" w:hAnsi="Calibri"/>
                <w:bCs/>
                <w:sz w:val="18"/>
                <w:szCs w:val="18"/>
                <w:lang w:val="en-US"/>
              </w:rPr>
            </w:pPr>
          </w:p>
          <w:p w:rsidR="004A35C0" w:rsidRPr="004A35C0" w:rsidRDefault="004A35C0" w:rsidP="004A35C0">
            <w:pPr>
              <w:pStyle w:val="Paragrafoelenco"/>
              <w:numPr>
                <w:ilvl w:val="0"/>
                <w:numId w:val="15"/>
              </w:numPr>
              <w:shd w:val="clear" w:color="auto" w:fill="FFFFFF"/>
              <w:jc w:val="left"/>
              <w:rPr>
                <w:rFonts w:asciiTheme="minorHAnsi" w:hAnsiTheme="minorHAnsi" w:cstheme="minorHAnsi"/>
                <w:sz w:val="20"/>
                <w:szCs w:val="20"/>
                <w:lang w:val="en-US"/>
              </w:rPr>
            </w:pPr>
            <w:r w:rsidRPr="002E3A3D">
              <w:rPr>
                <w:rFonts w:asciiTheme="minorHAnsi" w:hAnsiTheme="minorHAnsi" w:cstheme="minorHAnsi"/>
                <w:sz w:val="20"/>
                <w:szCs w:val="20"/>
                <w:lang w:val="en-US"/>
              </w:rPr>
              <w:t>Evaluation on R. Kipling’s fiction</w:t>
            </w:r>
            <w:r>
              <w:rPr>
                <w:rFonts w:asciiTheme="minorHAnsi" w:hAnsiTheme="minorHAnsi" w:cstheme="minorHAnsi"/>
                <w:sz w:val="20"/>
                <w:szCs w:val="20"/>
                <w:lang w:val="en-US"/>
              </w:rPr>
              <w:t xml:space="preserve"> at</w:t>
            </w:r>
            <w:r>
              <w:rPr>
                <w:rFonts w:asciiTheme="minorHAnsi" w:hAnsiTheme="minorHAnsi" w:cstheme="minorHAnsi"/>
                <w:sz w:val="20"/>
                <w:szCs w:val="20"/>
                <w:lang w:val="en-US"/>
              </w:rPr>
              <w:br/>
            </w:r>
            <w:r>
              <w:rPr>
                <w:rFonts w:asciiTheme="minorHAnsi" w:hAnsiTheme="minorHAnsi" w:cstheme="minorHAnsi"/>
                <w:sz w:val="18"/>
                <w:szCs w:val="18"/>
                <w:lang w:val="en-US"/>
              </w:rPr>
              <w:t>&lt;</w:t>
            </w:r>
            <w:r w:rsidRPr="002E3A3D">
              <w:rPr>
                <w:rFonts w:asciiTheme="minorHAnsi" w:hAnsiTheme="minorHAnsi" w:cstheme="minorHAnsi"/>
                <w:sz w:val="18"/>
                <w:szCs w:val="18"/>
                <w:lang w:val="en-US"/>
              </w:rPr>
              <w:t>http://www.marilenabeltramini.it/schoolwork1718/UserFiles/Admin_teacher/evaluation_on_r</w:t>
            </w:r>
            <w:r>
              <w:rPr>
                <w:rFonts w:asciiTheme="minorHAnsi" w:hAnsiTheme="minorHAnsi" w:cstheme="minorHAnsi"/>
                <w:sz w:val="18"/>
                <w:szCs w:val="18"/>
                <w:lang w:val="en-US"/>
              </w:rPr>
              <w:t>._kipling_fiction.docx&gt;</w:t>
            </w:r>
          </w:p>
          <w:p w:rsidR="00E54E01" w:rsidRPr="000125A6" w:rsidRDefault="00E54E01" w:rsidP="008155AF">
            <w:pPr>
              <w:ind w:left="620"/>
              <w:rPr>
                <w:rFonts w:ascii="Calibri" w:hAnsi="Calibri"/>
                <w:bCs/>
                <w:sz w:val="20"/>
                <w:szCs w:val="20"/>
                <w:lang w:val="en-US"/>
              </w:rPr>
            </w:pPr>
          </w:p>
          <w:p w:rsidR="00E54E01" w:rsidRDefault="00E54E01" w:rsidP="008155AF">
            <w:pPr>
              <w:ind w:left="620" w:hanging="620"/>
              <w:rPr>
                <w:rFonts w:ascii="Calibri" w:hAnsi="Calibri"/>
                <w:b/>
                <w:bCs/>
                <w:sz w:val="20"/>
                <w:szCs w:val="20"/>
                <w:lang w:val="en-US"/>
              </w:rPr>
            </w:pPr>
            <w:r w:rsidRPr="000125A6">
              <w:rPr>
                <w:rFonts w:ascii="Calibri" w:hAnsi="Calibri"/>
                <w:b/>
                <w:bCs/>
                <w:sz w:val="20"/>
                <w:szCs w:val="20"/>
                <w:lang w:val="en-US"/>
              </w:rPr>
              <w:t>Poetry</w:t>
            </w:r>
          </w:p>
          <w:p w:rsidR="004A35C0" w:rsidRPr="000125A6" w:rsidRDefault="004A35C0" w:rsidP="008155AF">
            <w:pPr>
              <w:ind w:left="620" w:hanging="620"/>
              <w:rPr>
                <w:rFonts w:ascii="Calibri" w:hAnsi="Calibri"/>
                <w:b/>
                <w:bCs/>
                <w:sz w:val="20"/>
                <w:szCs w:val="20"/>
                <w:lang w:val="en-US"/>
              </w:rPr>
            </w:pPr>
          </w:p>
          <w:p w:rsidR="00E54E01" w:rsidRPr="00041494" w:rsidRDefault="00E54E01" w:rsidP="004A35C0">
            <w:pPr>
              <w:pStyle w:val="Paragrafoelenco"/>
              <w:numPr>
                <w:ilvl w:val="0"/>
                <w:numId w:val="15"/>
              </w:numPr>
              <w:jc w:val="left"/>
              <w:rPr>
                <w:rFonts w:ascii="Calibri" w:hAnsi="Calibri"/>
                <w:bCs/>
                <w:sz w:val="20"/>
                <w:szCs w:val="20"/>
                <w:lang w:val="en-US"/>
              </w:rPr>
            </w:pPr>
            <w:r w:rsidRPr="00041494">
              <w:rPr>
                <w:rFonts w:ascii="Calibri" w:hAnsi="Calibri"/>
                <w:b/>
                <w:bCs/>
                <w:sz w:val="20"/>
                <w:szCs w:val="20"/>
                <w:lang w:val="en-US"/>
              </w:rPr>
              <w:t>The Dramatic Monologue</w:t>
            </w:r>
            <w:r w:rsidRPr="00041494">
              <w:rPr>
                <w:rFonts w:ascii="Calibri" w:hAnsi="Calibri"/>
                <w:bCs/>
                <w:sz w:val="20"/>
                <w:szCs w:val="20"/>
                <w:lang w:val="en-US"/>
              </w:rPr>
              <w:t xml:space="preserve"> (teacher’s notes)</w:t>
            </w:r>
          </w:p>
          <w:p w:rsidR="000E325E" w:rsidRPr="004A35C0" w:rsidRDefault="00E54E01" w:rsidP="004A35C0">
            <w:pPr>
              <w:pStyle w:val="Paragrafoelenco"/>
              <w:jc w:val="left"/>
              <w:rPr>
                <w:rFonts w:ascii="Calibri" w:hAnsi="Calibri"/>
                <w:bCs/>
                <w:sz w:val="18"/>
                <w:szCs w:val="18"/>
                <w:lang w:val="en-US"/>
              </w:rPr>
            </w:pPr>
            <w:r w:rsidRPr="00041494">
              <w:rPr>
                <w:rFonts w:ascii="Calibri" w:hAnsi="Calibri"/>
                <w:bCs/>
                <w:sz w:val="18"/>
                <w:szCs w:val="18"/>
                <w:lang w:val="en-US"/>
              </w:rPr>
              <w:t>&lt;</w:t>
            </w:r>
            <w:hyperlink r:id="rId28" w:history="1">
              <w:r w:rsidRPr="00041494">
                <w:rPr>
                  <w:rFonts w:ascii="Calibri" w:hAnsi="Calibri"/>
                  <w:sz w:val="18"/>
                  <w:szCs w:val="18"/>
                  <w:lang w:val="en-US"/>
                </w:rPr>
                <w:t>http://www.marilenabeltramini.it/schoolwork1011/readInteracting.php?act=readTask&amp;tid=58</w:t>
              </w:r>
            </w:hyperlink>
            <w:r w:rsidRPr="00041494">
              <w:rPr>
                <w:rFonts w:ascii="Calibri" w:hAnsi="Calibri"/>
                <w:bCs/>
                <w:sz w:val="18"/>
                <w:szCs w:val="18"/>
                <w:lang w:val="en-US"/>
              </w:rPr>
              <w:t>&gt;</w:t>
            </w:r>
          </w:p>
          <w:p w:rsidR="00041494" w:rsidRPr="004A35C0" w:rsidRDefault="00E54E01" w:rsidP="008155AF">
            <w:pPr>
              <w:pStyle w:val="Paragrafoelenco"/>
              <w:numPr>
                <w:ilvl w:val="0"/>
                <w:numId w:val="15"/>
              </w:numPr>
              <w:jc w:val="left"/>
              <w:rPr>
                <w:rFonts w:ascii="Calibri" w:hAnsi="Calibri"/>
                <w:bCs/>
                <w:sz w:val="20"/>
                <w:szCs w:val="20"/>
                <w:lang w:val="en-US"/>
              </w:rPr>
            </w:pPr>
            <w:r w:rsidRPr="00041494">
              <w:rPr>
                <w:rFonts w:ascii="Calibri" w:hAnsi="Calibri"/>
                <w:b/>
                <w:bCs/>
                <w:sz w:val="20"/>
                <w:szCs w:val="20"/>
                <w:lang w:val="en-US"/>
              </w:rPr>
              <w:t xml:space="preserve">LORD </w:t>
            </w:r>
            <w:r w:rsidR="000E325E" w:rsidRPr="00041494">
              <w:rPr>
                <w:rFonts w:ascii="Calibri" w:hAnsi="Calibri"/>
                <w:b/>
                <w:bCs/>
                <w:sz w:val="20"/>
                <w:szCs w:val="20"/>
                <w:lang w:val="en-US"/>
              </w:rPr>
              <w:t xml:space="preserve">A. </w:t>
            </w:r>
            <w:r w:rsidRPr="00041494">
              <w:rPr>
                <w:rFonts w:ascii="Calibri" w:hAnsi="Calibri"/>
                <w:b/>
                <w:bCs/>
                <w:sz w:val="20"/>
                <w:szCs w:val="20"/>
                <w:lang w:val="en-US"/>
              </w:rPr>
              <w:t>TENNYSON</w:t>
            </w:r>
            <w:r w:rsidRPr="00041494">
              <w:rPr>
                <w:rFonts w:ascii="Calibri" w:hAnsi="Calibri"/>
                <w:bCs/>
                <w:sz w:val="20"/>
                <w:szCs w:val="20"/>
                <w:lang w:val="en-US"/>
              </w:rPr>
              <w:t>, Ulysses (handout)</w:t>
            </w:r>
          </w:p>
          <w:p w:rsidR="005C5B38" w:rsidRPr="004A35C0" w:rsidRDefault="00E54E01" w:rsidP="008155AF">
            <w:pPr>
              <w:pStyle w:val="Paragrafoelenco"/>
              <w:numPr>
                <w:ilvl w:val="0"/>
                <w:numId w:val="15"/>
              </w:numPr>
              <w:jc w:val="left"/>
              <w:rPr>
                <w:rFonts w:ascii="Calibri" w:hAnsi="Calibri"/>
                <w:bCs/>
                <w:sz w:val="18"/>
                <w:szCs w:val="18"/>
                <w:lang w:val="en-US"/>
              </w:rPr>
            </w:pPr>
            <w:r w:rsidRPr="00041494">
              <w:rPr>
                <w:rFonts w:ascii="Calibri" w:hAnsi="Calibri"/>
                <w:b/>
                <w:bCs/>
                <w:sz w:val="20"/>
                <w:szCs w:val="20"/>
                <w:lang w:val="en-US"/>
              </w:rPr>
              <w:t>R. BROWNING</w:t>
            </w:r>
            <w:r w:rsidR="000E325E" w:rsidRPr="00041494">
              <w:rPr>
                <w:rFonts w:ascii="Calibri" w:hAnsi="Calibri"/>
                <w:bCs/>
                <w:sz w:val="20"/>
                <w:szCs w:val="20"/>
                <w:lang w:val="en-US"/>
              </w:rPr>
              <w:t>,</w:t>
            </w:r>
            <w:r w:rsidRPr="00041494">
              <w:rPr>
                <w:rFonts w:ascii="Calibri" w:hAnsi="Calibri"/>
                <w:bCs/>
                <w:sz w:val="20"/>
                <w:szCs w:val="20"/>
                <w:lang w:val="en-US"/>
              </w:rPr>
              <w:t xml:space="preserve"> My Last Duchess</w:t>
            </w:r>
            <w:r w:rsidRPr="00041494">
              <w:rPr>
                <w:rFonts w:ascii="Calibri" w:hAnsi="Calibri"/>
                <w:bCs/>
                <w:sz w:val="18"/>
                <w:szCs w:val="18"/>
                <w:lang w:val="en-US"/>
              </w:rPr>
              <w:t>,&lt;</w:t>
            </w:r>
            <w:hyperlink r:id="rId29" w:history="1">
              <w:r w:rsidR="005C5B38" w:rsidRPr="00041494">
                <w:rPr>
                  <w:rStyle w:val="Collegamentoipertestuale"/>
                  <w:rFonts w:ascii="Calibri" w:hAnsi="Calibri"/>
                  <w:bCs/>
                  <w:sz w:val="18"/>
                  <w:szCs w:val="18"/>
                  <w:lang w:val="en-US"/>
                </w:rPr>
                <w:t>http://www.victorianweb.org/authors/rb/duchess/duchess.html</w:t>
              </w:r>
            </w:hyperlink>
            <w:r w:rsidRPr="00041494">
              <w:rPr>
                <w:rFonts w:ascii="Calibri" w:hAnsi="Calibri"/>
                <w:bCs/>
                <w:sz w:val="18"/>
                <w:szCs w:val="18"/>
                <w:lang w:val="en-US"/>
              </w:rPr>
              <w:t>&gt;</w:t>
            </w:r>
          </w:p>
          <w:p w:rsidR="00041494" w:rsidRPr="004A35C0" w:rsidRDefault="00041494" w:rsidP="00041494">
            <w:pPr>
              <w:pStyle w:val="Paragrafoelenco"/>
              <w:numPr>
                <w:ilvl w:val="0"/>
                <w:numId w:val="15"/>
              </w:numPr>
              <w:jc w:val="left"/>
              <w:rPr>
                <w:rFonts w:ascii="Calibri" w:hAnsi="Calibri"/>
                <w:b/>
                <w:bCs/>
                <w:sz w:val="20"/>
                <w:szCs w:val="20"/>
                <w:lang w:val="en-US"/>
              </w:rPr>
            </w:pPr>
            <w:r w:rsidRPr="000A1DE1">
              <w:rPr>
                <w:rFonts w:ascii="Calibri" w:hAnsi="Calibri"/>
                <w:b/>
                <w:bCs/>
                <w:sz w:val="20"/>
                <w:szCs w:val="20"/>
                <w:lang w:val="en-US"/>
              </w:rPr>
              <w:t>The Myth of Ulysses, Comparing Cultures in Writers and Texts</w:t>
            </w:r>
            <w:r w:rsidRPr="00041494">
              <w:rPr>
                <w:rFonts w:ascii="Calibri" w:hAnsi="Calibri"/>
                <w:bCs/>
                <w:sz w:val="20"/>
                <w:szCs w:val="20"/>
                <w:lang w:val="en-US"/>
              </w:rPr>
              <w:t>, p. 75, handout</w:t>
            </w:r>
          </w:p>
          <w:p w:rsidR="00041494" w:rsidRPr="002D4CFA" w:rsidRDefault="00041494" w:rsidP="004A35C0">
            <w:pPr>
              <w:pStyle w:val="Paragrafoelenco"/>
              <w:numPr>
                <w:ilvl w:val="0"/>
                <w:numId w:val="15"/>
              </w:numPr>
              <w:jc w:val="left"/>
              <w:rPr>
                <w:rFonts w:ascii="Calibri" w:hAnsi="Calibri"/>
                <w:bCs/>
                <w:sz w:val="16"/>
                <w:szCs w:val="16"/>
                <w:lang w:val="en-US"/>
              </w:rPr>
            </w:pPr>
            <w:r w:rsidRPr="007C6566">
              <w:rPr>
                <w:rFonts w:ascii="Calibri" w:hAnsi="Calibri"/>
                <w:b/>
                <w:bCs/>
                <w:sz w:val="20"/>
                <w:szCs w:val="20"/>
                <w:lang w:val="en-US"/>
              </w:rPr>
              <w:t xml:space="preserve">R. KIPLING, </w:t>
            </w:r>
            <w:r w:rsidRPr="007C6566">
              <w:rPr>
                <w:rFonts w:ascii="Calibri" w:hAnsi="Calibri"/>
                <w:bCs/>
                <w:sz w:val="20"/>
                <w:szCs w:val="20"/>
                <w:lang w:val="en-US"/>
              </w:rPr>
              <w:t>The White Man’s Burden</w:t>
            </w:r>
            <w:r w:rsidRPr="007C6566">
              <w:rPr>
                <w:rFonts w:ascii="Calibri" w:hAnsi="Calibri"/>
                <w:b/>
                <w:bCs/>
                <w:sz w:val="20"/>
                <w:szCs w:val="20"/>
                <w:lang w:val="en-US"/>
              </w:rPr>
              <w:t xml:space="preserve"> </w:t>
            </w:r>
            <w:r w:rsidRPr="007C6566">
              <w:rPr>
                <w:rFonts w:ascii="Calibri" w:hAnsi="Calibri"/>
                <w:bCs/>
                <w:sz w:val="20"/>
                <w:szCs w:val="20"/>
                <w:lang w:val="en-US"/>
              </w:rPr>
              <w:t xml:space="preserve">at </w:t>
            </w:r>
            <w:r>
              <w:rPr>
                <w:rFonts w:ascii="Calibri" w:hAnsi="Calibri"/>
                <w:bCs/>
                <w:sz w:val="20"/>
                <w:szCs w:val="20"/>
                <w:lang w:val="en-US"/>
              </w:rPr>
              <w:t xml:space="preserve"> </w:t>
            </w:r>
            <w:r w:rsidRPr="002D4CFA">
              <w:rPr>
                <w:rFonts w:ascii="Calibri" w:hAnsi="Calibri"/>
                <w:bCs/>
                <w:sz w:val="18"/>
                <w:szCs w:val="18"/>
                <w:lang w:val="en-US"/>
              </w:rPr>
              <w:t>&lt;</w:t>
            </w:r>
            <w:r w:rsidRPr="002D4CFA">
              <w:rPr>
                <w:sz w:val="18"/>
                <w:szCs w:val="18"/>
              </w:rPr>
              <w:t xml:space="preserve"> </w:t>
            </w:r>
            <w:r w:rsidRPr="002D4CFA">
              <w:rPr>
                <w:rFonts w:ascii="Calibri" w:hAnsi="Calibri"/>
                <w:bCs/>
                <w:sz w:val="18"/>
                <w:szCs w:val="18"/>
                <w:lang w:val="en-US"/>
              </w:rPr>
              <w:t>http://www.kiplingsociety.co.uk/poems_burden.htm&gt;</w:t>
            </w:r>
          </w:p>
          <w:p w:rsidR="00E54E01" w:rsidRPr="000125A6" w:rsidRDefault="00E54E01" w:rsidP="008155AF">
            <w:pPr>
              <w:rPr>
                <w:rFonts w:ascii="Calibri" w:hAnsi="Calibri"/>
                <w:bCs/>
                <w:sz w:val="20"/>
                <w:szCs w:val="20"/>
                <w:lang w:val="en-US"/>
              </w:rPr>
            </w:pPr>
          </w:p>
          <w:p w:rsidR="00E54E01" w:rsidRPr="000125A6" w:rsidRDefault="00E54E01" w:rsidP="008155AF">
            <w:pPr>
              <w:tabs>
                <w:tab w:val="left" w:pos="7560"/>
              </w:tabs>
              <w:rPr>
                <w:rFonts w:ascii="Calibri" w:hAnsi="Calibri"/>
                <w:b/>
                <w:bCs/>
                <w:sz w:val="20"/>
                <w:szCs w:val="20"/>
              </w:rPr>
            </w:pPr>
            <w:proofErr w:type="spellStart"/>
            <w:r w:rsidRPr="000125A6">
              <w:rPr>
                <w:rFonts w:ascii="Calibri" w:hAnsi="Calibri"/>
                <w:b/>
                <w:bCs/>
                <w:sz w:val="20"/>
                <w:szCs w:val="20"/>
              </w:rPr>
              <w:t>Contents</w:t>
            </w:r>
            <w:proofErr w:type="spellEnd"/>
          </w:p>
          <w:p w:rsidR="00E54E01" w:rsidRPr="000125A6" w:rsidRDefault="00E54E01" w:rsidP="004A35C0">
            <w:pPr>
              <w:numPr>
                <w:ilvl w:val="0"/>
                <w:numId w:val="15"/>
              </w:numPr>
              <w:spacing w:line="276" w:lineRule="auto"/>
              <w:rPr>
                <w:rFonts w:ascii="Calibri" w:hAnsi="Calibri"/>
                <w:bCs/>
                <w:sz w:val="20"/>
                <w:szCs w:val="20"/>
              </w:rPr>
            </w:pPr>
            <w:r w:rsidRPr="000125A6">
              <w:rPr>
                <w:rFonts w:ascii="Calibri" w:hAnsi="Calibri"/>
                <w:bCs/>
                <w:sz w:val="20"/>
                <w:szCs w:val="20"/>
              </w:rPr>
              <w:t xml:space="preserve">The Industrial </w:t>
            </w:r>
            <w:proofErr w:type="spellStart"/>
            <w:r w:rsidRPr="000125A6">
              <w:rPr>
                <w:rFonts w:ascii="Calibri" w:hAnsi="Calibri"/>
                <w:bCs/>
                <w:sz w:val="20"/>
                <w:szCs w:val="20"/>
              </w:rPr>
              <w:t>Revolution</w:t>
            </w:r>
            <w:proofErr w:type="spellEnd"/>
            <w:r w:rsidRPr="000125A6">
              <w:rPr>
                <w:rFonts w:ascii="Calibri" w:hAnsi="Calibri"/>
                <w:bCs/>
                <w:sz w:val="20"/>
                <w:szCs w:val="20"/>
              </w:rPr>
              <w:t xml:space="preserve">: a </w:t>
            </w:r>
            <w:proofErr w:type="spellStart"/>
            <w:r w:rsidRPr="000125A6">
              <w:rPr>
                <w:rFonts w:ascii="Calibri" w:hAnsi="Calibri"/>
                <w:bCs/>
                <w:sz w:val="20"/>
                <w:szCs w:val="20"/>
              </w:rPr>
              <w:t>process</w:t>
            </w:r>
            <w:proofErr w:type="spellEnd"/>
            <w:r w:rsidRPr="000125A6">
              <w:rPr>
                <w:rFonts w:ascii="Calibri" w:hAnsi="Calibri"/>
                <w:bCs/>
                <w:sz w:val="20"/>
                <w:szCs w:val="20"/>
              </w:rPr>
              <w:t xml:space="preserve"> </w:t>
            </w:r>
            <w:proofErr w:type="spellStart"/>
            <w:r w:rsidRPr="000125A6">
              <w:rPr>
                <w:rFonts w:ascii="Calibri" w:hAnsi="Calibri"/>
                <w:bCs/>
                <w:sz w:val="20"/>
                <w:szCs w:val="20"/>
              </w:rPr>
              <w:t>still</w:t>
            </w:r>
            <w:proofErr w:type="spellEnd"/>
            <w:r w:rsidRPr="000125A6">
              <w:rPr>
                <w:rFonts w:ascii="Calibri" w:hAnsi="Calibri"/>
                <w:bCs/>
                <w:sz w:val="20"/>
                <w:szCs w:val="20"/>
              </w:rPr>
              <w:t xml:space="preserve"> in progress and the rise of the middle </w:t>
            </w:r>
            <w:proofErr w:type="spellStart"/>
            <w:r w:rsidRPr="000125A6">
              <w:rPr>
                <w:rFonts w:ascii="Calibri" w:hAnsi="Calibri"/>
                <w:bCs/>
                <w:sz w:val="20"/>
                <w:szCs w:val="20"/>
              </w:rPr>
              <w:t>class</w:t>
            </w:r>
            <w:proofErr w:type="spellEnd"/>
          </w:p>
          <w:p w:rsidR="00E54E01" w:rsidRPr="000125A6" w:rsidRDefault="00E54E01" w:rsidP="004A35C0">
            <w:pPr>
              <w:numPr>
                <w:ilvl w:val="0"/>
                <w:numId w:val="15"/>
              </w:numPr>
              <w:spacing w:line="276" w:lineRule="auto"/>
              <w:rPr>
                <w:rFonts w:ascii="Calibri" w:hAnsi="Calibri"/>
                <w:bCs/>
                <w:sz w:val="20"/>
                <w:szCs w:val="20"/>
              </w:rPr>
            </w:pPr>
            <w:r w:rsidRPr="000125A6">
              <w:rPr>
                <w:rFonts w:ascii="Calibri" w:hAnsi="Calibri"/>
                <w:bCs/>
                <w:sz w:val="20"/>
                <w:szCs w:val="20"/>
              </w:rPr>
              <w:t>Enclosures</w:t>
            </w:r>
          </w:p>
          <w:p w:rsidR="00E54E01" w:rsidRPr="000125A6" w:rsidRDefault="00E54E01" w:rsidP="004A35C0">
            <w:pPr>
              <w:numPr>
                <w:ilvl w:val="0"/>
                <w:numId w:val="15"/>
              </w:numPr>
              <w:spacing w:line="276" w:lineRule="auto"/>
              <w:rPr>
                <w:rFonts w:ascii="Calibri" w:hAnsi="Calibri"/>
                <w:bCs/>
                <w:sz w:val="20"/>
                <w:szCs w:val="20"/>
              </w:rPr>
            </w:pPr>
            <w:r w:rsidRPr="000125A6">
              <w:rPr>
                <w:rFonts w:ascii="Calibri" w:hAnsi="Calibri"/>
                <w:bCs/>
                <w:sz w:val="20"/>
                <w:szCs w:val="20"/>
              </w:rPr>
              <w:t>Urbanization</w:t>
            </w:r>
          </w:p>
          <w:p w:rsidR="00E54E01" w:rsidRPr="000125A6" w:rsidRDefault="00E54E01" w:rsidP="004A35C0">
            <w:pPr>
              <w:numPr>
                <w:ilvl w:val="0"/>
                <w:numId w:val="15"/>
              </w:numPr>
              <w:spacing w:line="276" w:lineRule="auto"/>
              <w:rPr>
                <w:rFonts w:ascii="Calibri" w:hAnsi="Calibri"/>
                <w:bCs/>
                <w:sz w:val="20"/>
                <w:szCs w:val="20"/>
              </w:rPr>
            </w:pPr>
            <w:r w:rsidRPr="000125A6">
              <w:rPr>
                <w:rFonts w:ascii="Calibri" w:hAnsi="Calibri"/>
                <w:bCs/>
                <w:sz w:val="20"/>
                <w:szCs w:val="20"/>
              </w:rPr>
              <w:t xml:space="preserve">The </w:t>
            </w:r>
            <w:proofErr w:type="spellStart"/>
            <w:r w:rsidRPr="000125A6">
              <w:rPr>
                <w:rFonts w:ascii="Calibri" w:hAnsi="Calibri"/>
                <w:bCs/>
                <w:sz w:val="20"/>
                <w:szCs w:val="20"/>
              </w:rPr>
              <w:t>Agrarian</w:t>
            </w:r>
            <w:proofErr w:type="spellEnd"/>
            <w:r w:rsidRPr="000125A6">
              <w:rPr>
                <w:rFonts w:ascii="Calibri" w:hAnsi="Calibri"/>
                <w:bCs/>
                <w:sz w:val="20"/>
                <w:szCs w:val="20"/>
              </w:rPr>
              <w:t xml:space="preserve"> </w:t>
            </w:r>
            <w:proofErr w:type="spellStart"/>
            <w:r w:rsidRPr="000125A6">
              <w:rPr>
                <w:rFonts w:ascii="Calibri" w:hAnsi="Calibri"/>
                <w:bCs/>
                <w:sz w:val="20"/>
                <w:szCs w:val="20"/>
              </w:rPr>
              <w:t>Revolution</w:t>
            </w:r>
            <w:proofErr w:type="spellEnd"/>
          </w:p>
          <w:p w:rsidR="00E54E01" w:rsidRPr="000125A6" w:rsidRDefault="00E54E01" w:rsidP="004A35C0">
            <w:pPr>
              <w:numPr>
                <w:ilvl w:val="0"/>
                <w:numId w:val="15"/>
              </w:numPr>
              <w:spacing w:line="276" w:lineRule="auto"/>
              <w:rPr>
                <w:rFonts w:ascii="Calibri" w:hAnsi="Calibri"/>
                <w:bCs/>
                <w:sz w:val="20"/>
                <w:szCs w:val="20"/>
              </w:rPr>
            </w:pPr>
            <w:r w:rsidRPr="000125A6">
              <w:rPr>
                <w:rFonts w:ascii="Calibri" w:hAnsi="Calibri"/>
                <w:bCs/>
                <w:sz w:val="20"/>
                <w:szCs w:val="20"/>
              </w:rPr>
              <w:t xml:space="preserve">The </w:t>
            </w:r>
            <w:proofErr w:type="spellStart"/>
            <w:r w:rsidRPr="000125A6">
              <w:rPr>
                <w:rFonts w:ascii="Calibri" w:hAnsi="Calibri"/>
                <w:bCs/>
                <w:sz w:val="20"/>
                <w:szCs w:val="20"/>
              </w:rPr>
              <w:t>Principle</w:t>
            </w:r>
            <w:proofErr w:type="spellEnd"/>
            <w:r w:rsidRPr="000125A6">
              <w:rPr>
                <w:rFonts w:ascii="Calibri" w:hAnsi="Calibri"/>
                <w:bCs/>
                <w:sz w:val="20"/>
                <w:szCs w:val="20"/>
              </w:rPr>
              <w:t xml:space="preserve"> of Utility (J. </w:t>
            </w:r>
            <w:proofErr w:type="spellStart"/>
            <w:r w:rsidRPr="000125A6">
              <w:rPr>
                <w:rFonts w:ascii="Calibri" w:hAnsi="Calibri"/>
                <w:bCs/>
                <w:sz w:val="20"/>
                <w:szCs w:val="20"/>
              </w:rPr>
              <w:t>Bentham</w:t>
            </w:r>
            <w:proofErr w:type="spellEnd"/>
            <w:r w:rsidRPr="000125A6">
              <w:rPr>
                <w:rFonts w:ascii="Calibri" w:hAnsi="Calibri"/>
                <w:bCs/>
                <w:sz w:val="20"/>
                <w:szCs w:val="20"/>
              </w:rPr>
              <w:t>)</w:t>
            </w:r>
          </w:p>
          <w:p w:rsidR="00E54E01" w:rsidRPr="000125A6" w:rsidRDefault="00E54E01" w:rsidP="004A35C0">
            <w:pPr>
              <w:numPr>
                <w:ilvl w:val="0"/>
                <w:numId w:val="15"/>
              </w:numPr>
              <w:spacing w:line="276" w:lineRule="auto"/>
              <w:rPr>
                <w:rFonts w:ascii="Calibri" w:hAnsi="Calibri"/>
                <w:bCs/>
                <w:sz w:val="20"/>
                <w:szCs w:val="20"/>
              </w:rPr>
            </w:pPr>
            <w:r w:rsidRPr="000125A6">
              <w:rPr>
                <w:rFonts w:ascii="Calibri" w:hAnsi="Calibri"/>
                <w:bCs/>
                <w:sz w:val="20"/>
                <w:szCs w:val="20"/>
              </w:rPr>
              <w:t xml:space="preserve">The industrial </w:t>
            </w:r>
            <w:proofErr w:type="spellStart"/>
            <w:r w:rsidRPr="000125A6">
              <w:rPr>
                <w:rFonts w:ascii="Calibri" w:hAnsi="Calibri"/>
                <w:bCs/>
                <w:sz w:val="20"/>
                <w:szCs w:val="20"/>
              </w:rPr>
              <w:t>system</w:t>
            </w:r>
            <w:proofErr w:type="spellEnd"/>
            <w:r w:rsidRPr="000125A6">
              <w:rPr>
                <w:rFonts w:ascii="Calibri" w:hAnsi="Calibri"/>
                <w:bCs/>
                <w:sz w:val="20"/>
                <w:szCs w:val="20"/>
              </w:rPr>
              <w:t xml:space="preserve"> and </w:t>
            </w:r>
            <w:proofErr w:type="spellStart"/>
            <w:r w:rsidRPr="000125A6">
              <w:rPr>
                <w:rFonts w:ascii="Calibri" w:hAnsi="Calibri"/>
                <w:bCs/>
                <w:sz w:val="20"/>
                <w:szCs w:val="20"/>
              </w:rPr>
              <w:t>its</w:t>
            </w:r>
            <w:proofErr w:type="spellEnd"/>
            <w:r w:rsidRPr="000125A6">
              <w:rPr>
                <w:rFonts w:ascii="Calibri" w:hAnsi="Calibri"/>
                <w:bCs/>
                <w:sz w:val="20"/>
                <w:szCs w:val="20"/>
              </w:rPr>
              <w:t xml:space="preserve"> trends of </w:t>
            </w:r>
            <w:proofErr w:type="spellStart"/>
            <w:r w:rsidRPr="000125A6">
              <w:rPr>
                <w:rFonts w:ascii="Calibri" w:hAnsi="Calibri"/>
                <w:bCs/>
                <w:sz w:val="20"/>
                <w:szCs w:val="20"/>
              </w:rPr>
              <w:t>though</w:t>
            </w:r>
            <w:proofErr w:type="spellEnd"/>
            <w:r w:rsidRPr="000125A6">
              <w:rPr>
                <w:rFonts w:ascii="Calibri" w:hAnsi="Calibri"/>
                <w:bCs/>
                <w:sz w:val="20"/>
                <w:szCs w:val="20"/>
              </w:rPr>
              <w:t xml:space="preserve">: </w:t>
            </w:r>
            <w:proofErr w:type="spellStart"/>
            <w:r w:rsidRPr="000125A6">
              <w:rPr>
                <w:rFonts w:ascii="Calibri" w:hAnsi="Calibri"/>
                <w:bCs/>
                <w:sz w:val="20"/>
                <w:szCs w:val="20"/>
              </w:rPr>
              <w:t>Liberalism</w:t>
            </w:r>
            <w:proofErr w:type="spellEnd"/>
            <w:r w:rsidRPr="000125A6">
              <w:rPr>
                <w:rFonts w:ascii="Calibri" w:hAnsi="Calibri"/>
                <w:bCs/>
                <w:sz w:val="20"/>
                <w:szCs w:val="20"/>
              </w:rPr>
              <w:t xml:space="preserve"> and </w:t>
            </w:r>
            <w:proofErr w:type="spellStart"/>
            <w:r w:rsidRPr="000125A6">
              <w:rPr>
                <w:rFonts w:ascii="Calibri" w:hAnsi="Calibri"/>
                <w:bCs/>
                <w:sz w:val="20"/>
                <w:szCs w:val="20"/>
              </w:rPr>
              <w:t>Socialism</w:t>
            </w:r>
            <w:proofErr w:type="spellEnd"/>
            <w:r w:rsidRPr="000125A6">
              <w:rPr>
                <w:rFonts w:ascii="Calibri" w:hAnsi="Calibri"/>
                <w:bCs/>
                <w:sz w:val="20"/>
                <w:szCs w:val="20"/>
              </w:rPr>
              <w:t>. Smith – Ricardo- Malthus-</w:t>
            </w:r>
            <w:proofErr w:type="spellStart"/>
            <w:r w:rsidRPr="000125A6">
              <w:rPr>
                <w:rFonts w:ascii="Calibri" w:hAnsi="Calibri"/>
                <w:bCs/>
                <w:sz w:val="20"/>
                <w:szCs w:val="20"/>
              </w:rPr>
              <w:t>Mill</w:t>
            </w:r>
            <w:proofErr w:type="spellEnd"/>
            <w:r w:rsidRPr="000125A6">
              <w:rPr>
                <w:rFonts w:ascii="Calibri" w:hAnsi="Calibri"/>
                <w:bCs/>
                <w:sz w:val="20"/>
                <w:szCs w:val="20"/>
              </w:rPr>
              <w:t>.</w:t>
            </w:r>
          </w:p>
          <w:p w:rsidR="00E54E01" w:rsidRPr="000125A6" w:rsidRDefault="00E04204" w:rsidP="004A35C0">
            <w:pPr>
              <w:numPr>
                <w:ilvl w:val="0"/>
                <w:numId w:val="15"/>
              </w:numPr>
              <w:spacing w:line="276" w:lineRule="auto"/>
              <w:rPr>
                <w:rFonts w:ascii="Calibri" w:hAnsi="Calibri"/>
                <w:bCs/>
                <w:sz w:val="20"/>
                <w:szCs w:val="20"/>
              </w:rPr>
            </w:pPr>
            <w:r>
              <w:rPr>
                <w:rFonts w:ascii="Calibri" w:hAnsi="Calibri"/>
                <w:bCs/>
                <w:sz w:val="20"/>
                <w:szCs w:val="20"/>
              </w:rPr>
              <w:t>The R</w:t>
            </w:r>
            <w:r w:rsidR="00E54E01" w:rsidRPr="000125A6">
              <w:rPr>
                <w:rFonts w:ascii="Calibri" w:hAnsi="Calibri"/>
                <w:bCs/>
                <w:sz w:val="20"/>
                <w:szCs w:val="20"/>
              </w:rPr>
              <w:t xml:space="preserve">ise of the middle </w:t>
            </w:r>
            <w:proofErr w:type="spellStart"/>
            <w:r w:rsidR="00E54E01" w:rsidRPr="000125A6">
              <w:rPr>
                <w:rFonts w:ascii="Calibri" w:hAnsi="Calibri"/>
                <w:bCs/>
                <w:sz w:val="20"/>
                <w:szCs w:val="20"/>
              </w:rPr>
              <w:t>class</w:t>
            </w:r>
            <w:proofErr w:type="spellEnd"/>
          </w:p>
          <w:p w:rsidR="00E54E01" w:rsidRPr="000125A6" w:rsidRDefault="00E54E01" w:rsidP="004A35C0">
            <w:pPr>
              <w:numPr>
                <w:ilvl w:val="0"/>
                <w:numId w:val="15"/>
              </w:numPr>
              <w:spacing w:line="276" w:lineRule="auto"/>
              <w:rPr>
                <w:rFonts w:ascii="Calibri" w:hAnsi="Calibri"/>
                <w:bCs/>
                <w:sz w:val="20"/>
                <w:szCs w:val="20"/>
              </w:rPr>
            </w:pPr>
            <w:proofErr w:type="spellStart"/>
            <w:r w:rsidRPr="000125A6">
              <w:rPr>
                <w:rFonts w:ascii="Calibri" w:hAnsi="Calibri"/>
                <w:bCs/>
                <w:sz w:val="20"/>
                <w:szCs w:val="20"/>
              </w:rPr>
              <w:t>Puritanism</w:t>
            </w:r>
            <w:proofErr w:type="spellEnd"/>
            <w:r w:rsidRPr="000125A6">
              <w:rPr>
                <w:rFonts w:ascii="Calibri" w:hAnsi="Calibri"/>
                <w:bCs/>
                <w:sz w:val="20"/>
                <w:szCs w:val="20"/>
              </w:rPr>
              <w:t xml:space="preserve"> and Progress</w:t>
            </w:r>
          </w:p>
          <w:p w:rsidR="00E54E01" w:rsidRPr="000125A6" w:rsidRDefault="00E54E01" w:rsidP="004A35C0">
            <w:pPr>
              <w:numPr>
                <w:ilvl w:val="0"/>
                <w:numId w:val="15"/>
              </w:numPr>
              <w:spacing w:line="276" w:lineRule="auto"/>
              <w:rPr>
                <w:rFonts w:ascii="Calibri" w:hAnsi="Calibri"/>
                <w:bCs/>
                <w:sz w:val="20"/>
                <w:szCs w:val="20"/>
              </w:rPr>
            </w:pPr>
            <w:r w:rsidRPr="000125A6">
              <w:rPr>
                <w:rFonts w:ascii="Calibri" w:hAnsi="Calibri"/>
                <w:bCs/>
                <w:sz w:val="20"/>
                <w:szCs w:val="20"/>
              </w:rPr>
              <w:t>The Victorian Age</w:t>
            </w:r>
          </w:p>
          <w:p w:rsidR="00E54E01" w:rsidRPr="000125A6" w:rsidRDefault="00E54E01" w:rsidP="004A35C0">
            <w:pPr>
              <w:numPr>
                <w:ilvl w:val="0"/>
                <w:numId w:val="15"/>
              </w:numPr>
              <w:spacing w:line="276" w:lineRule="auto"/>
              <w:rPr>
                <w:rFonts w:ascii="Calibri" w:hAnsi="Calibri"/>
                <w:bCs/>
                <w:sz w:val="20"/>
                <w:szCs w:val="20"/>
              </w:rPr>
            </w:pPr>
            <w:r w:rsidRPr="000125A6">
              <w:rPr>
                <w:rFonts w:ascii="Calibri" w:hAnsi="Calibri"/>
                <w:bCs/>
                <w:sz w:val="20"/>
                <w:szCs w:val="20"/>
              </w:rPr>
              <w:t xml:space="preserve">Trends of </w:t>
            </w:r>
            <w:proofErr w:type="spellStart"/>
            <w:r w:rsidRPr="000125A6">
              <w:rPr>
                <w:rFonts w:ascii="Calibri" w:hAnsi="Calibri"/>
                <w:bCs/>
                <w:sz w:val="20"/>
                <w:szCs w:val="20"/>
              </w:rPr>
              <w:t>thought</w:t>
            </w:r>
            <w:proofErr w:type="spellEnd"/>
            <w:r w:rsidRPr="000125A6">
              <w:rPr>
                <w:rFonts w:ascii="Calibri" w:hAnsi="Calibri"/>
                <w:bCs/>
                <w:sz w:val="20"/>
                <w:szCs w:val="20"/>
              </w:rPr>
              <w:t xml:space="preserve"> in the Victorian Age: </w:t>
            </w:r>
          </w:p>
          <w:p w:rsidR="00E54E01" w:rsidRPr="000125A6" w:rsidRDefault="00E54E01" w:rsidP="004A35C0">
            <w:pPr>
              <w:numPr>
                <w:ilvl w:val="0"/>
                <w:numId w:val="15"/>
              </w:numPr>
              <w:spacing w:line="276" w:lineRule="auto"/>
              <w:jc w:val="left"/>
              <w:rPr>
                <w:rFonts w:ascii="Calibri" w:hAnsi="Calibri"/>
                <w:bCs/>
                <w:sz w:val="20"/>
                <w:szCs w:val="20"/>
              </w:rPr>
            </w:pPr>
            <w:proofErr w:type="spellStart"/>
            <w:r w:rsidRPr="000125A6">
              <w:rPr>
                <w:rFonts w:ascii="Calibri" w:hAnsi="Calibri"/>
                <w:bCs/>
                <w:sz w:val="20"/>
                <w:szCs w:val="20"/>
              </w:rPr>
              <w:t>Darwinism</w:t>
            </w:r>
            <w:proofErr w:type="spellEnd"/>
          </w:p>
          <w:p w:rsidR="00E54E01" w:rsidRPr="000125A6" w:rsidRDefault="00E54E01" w:rsidP="004A35C0">
            <w:pPr>
              <w:numPr>
                <w:ilvl w:val="0"/>
                <w:numId w:val="15"/>
              </w:numPr>
              <w:spacing w:line="276" w:lineRule="auto"/>
              <w:jc w:val="left"/>
              <w:rPr>
                <w:rFonts w:ascii="Calibri" w:hAnsi="Calibri"/>
                <w:bCs/>
                <w:sz w:val="20"/>
                <w:szCs w:val="20"/>
              </w:rPr>
            </w:pPr>
            <w:proofErr w:type="spellStart"/>
            <w:r w:rsidRPr="000125A6">
              <w:rPr>
                <w:rFonts w:ascii="Calibri" w:hAnsi="Calibri"/>
                <w:bCs/>
                <w:sz w:val="20"/>
                <w:szCs w:val="20"/>
              </w:rPr>
              <w:t>Utilitarianism</w:t>
            </w:r>
            <w:proofErr w:type="spellEnd"/>
          </w:p>
          <w:p w:rsidR="00E54E01" w:rsidRPr="000125A6" w:rsidRDefault="00E54E01" w:rsidP="004A35C0">
            <w:pPr>
              <w:numPr>
                <w:ilvl w:val="0"/>
                <w:numId w:val="15"/>
              </w:numPr>
              <w:spacing w:line="276" w:lineRule="auto"/>
              <w:jc w:val="left"/>
              <w:rPr>
                <w:rFonts w:ascii="Calibri" w:hAnsi="Calibri"/>
                <w:bCs/>
                <w:sz w:val="20"/>
                <w:szCs w:val="20"/>
              </w:rPr>
            </w:pPr>
            <w:proofErr w:type="spellStart"/>
            <w:r w:rsidRPr="000125A6">
              <w:rPr>
                <w:rFonts w:ascii="Calibri" w:hAnsi="Calibri"/>
                <w:bCs/>
                <w:sz w:val="20"/>
                <w:szCs w:val="20"/>
              </w:rPr>
              <w:t>Puritanism</w:t>
            </w:r>
            <w:proofErr w:type="spellEnd"/>
          </w:p>
          <w:p w:rsidR="00E54E01" w:rsidRPr="000125A6" w:rsidRDefault="00E54E01" w:rsidP="004A35C0">
            <w:pPr>
              <w:numPr>
                <w:ilvl w:val="0"/>
                <w:numId w:val="15"/>
              </w:numPr>
              <w:spacing w:line="276" w:lineRule="auto"/>
              <w:jc w:val="left"/>
              <w:rPr>
                <w:rFonts w:ascii="Calibri" w:hAnsi="Calibri"/>
                <w:bCs/>
                <w:sz w:val="20"/>
                <w:szCs w:val="20"/>
              </w:rPr>
            </w:pPr>
            <w:proofErr w:type="spellStart"/>
            <w:r w:rsidRPr="000125A6">
              <w:rPr>
                <w:rFonts w:ascii="Calibri" w:hAnsi="Calibri"/>
                <w:bCs/>
                <w:sz w:val="20"/>
                <w:szCs w:val="20"/>
              </w:rPr>
              <w:t>Imperialism</w:t>
            </w:r>
            <w:proofErr w:type="spellEnd"/>
          </w:p>
          <w:p w:rsidR="00E54E01" w:rsidRPr="000125A6" w:rsidRDefault="00E54E01" w:rsidP="004A35C0">
            <w:pPr>
              <w:numPr>
                <w:ilvl w:val="0"/>
                <w:numId w:val="15"/>
              </w:numPr>
              <w:spacing w:line="276" w:lineRule="auto"/>
              <w:rPr>
                <w:rFonts w:ascii="Calibri" w:hAnsi="Calibri"/>
                <w:bCs/>
                <w:sz w:val="20"/>
                <w:szCs w:val="20"/>
                <w:lang w:val="en-US"/>
              </w:rPr>
            </w:pPr>
            <w:r w:rsidRPr="000125A6">
              <w:rPr>
                <w:rFonts w:ascii="Calibri" w:hAnsi="Calibri"/>
                <w:bCs/>
                <w:sz w:val="20"/>
                <w:szCs w:val="20"/>
                <w:lang w:val="en-US"/>
              </w:rPr>
              <w:t>The Victorian novel and its readers:</w:t>
            </w:r>
          </w:p>
          <w:p w:rsidR="00E54E01" w:rsidRPr="000125A6" w:rsidRDefault="00E54E01" w:rsidP="004A35C0">
            <w:pPr>
              <w:numPr>
                <w:ilvl w:val="0"/>
                <w:numId w:val="15"/>
              </w:numPr>
              <w:spacing w:line="276" w:lineRule="auto"/>
              <w:rPr>
                <w:rFonts w:ascii="Calibri" w:hAnsi="Calibri"/>
                <w:bCs/>
                <w:sz w:val="20"/>
                <w:szCs w:val="20"/>
                <w:lang w:val="en-US"/>
              </w:rPr>
            </w:pPr>
            <w:r w:rsidRPr="000125A6">
              <w:rPr>
                <w:rFonts w:ascii="Calibri" w:hAnsi="Calibri"/>
                <w:bCs/>
                <w:sz w:val="20"/>
                <w:szCs w:val="20"/>
                <w:lang w:val="en-US"/>
              </w:rPr>
              <w:t>Narrative</w:t>
            </w:r>
          </w:p>
          <w:p w:rsidR="00E54E01" w:rsidRPr="000125A6" w:rsidRDefault="00E54E01" w:rsidP="004A35C0">
            <w:pPr>
              <w:numPr>
                <w:ilvl w:val="0"/>
                <w:numId w:val="15"/>
              </w:numPr>
              <w:spacing w:line="276" w:lineRule="auto"/>
              <w:rPr>
                <w:rFonts w:ascii="Calibri" w:hAnsi="Calibri"/>
                <w:bCs/>
                <w:sz w:val="20"/>
                <w:szCs w:val="20"/>
                <w:lang w:val="en-US"/>
              </w:rPr>
            </w:pPr>
            <w:r w:rsidRPr="000125A6">
              <w:rPr>
                <w:rFonts w:ascii="Calibri" w:hAnsi="Calibri"/>
                <w:bCs/>
                <w:sz w:val="20"/>
                <w:szCs w:val="20"/>
                <w:lang w:val="en-US"/>
              </w:rPr>
              <w:t>Techniques,</w:t>
            </w:r>
          </w:p>
          <w:p w:rsidR="00E54E01" w:rsidRPr="000125A6" w:rsidRDefault="00E54E01" w:rsidP="004A35C0">
            <w:pPr>
              <w:numPr>
                <w:ilvl w:val="0"/>
                <w:numId w:val="15"/>
              </w:numPr>
              <w:spacing w:line="276" w:lineRule="auto"/>
              <w:rPr>
                <w:rFonts w:ascii="Calibri" w:hAnsi="Calibri"/>
                <w:bCs/>
                <w:sz w:val="20"/>
                <w:szCs w:val="20"/>
                <w:lang w:val="en-US"/>
              </w:rPr>
            </w:pPr>
            <w:r w:rsidRPr="000125A6">
              <w:rPr>
                <w:rFonts w:ascii="Calibri" w:hAnsi="Calibri"/>
                <w:bCs/>
                <w:sz w:val="20"/>
                <w:szCs w:val="20"/>
                <w:lang w:val="en-US"/>
              </w:rPr>
              <w:t>Characterization</w:t>
            </w:r>
          </w:p>
          <w:p w:rsidR="00E54E01" w:rsidRPr="000125A6" w:rsidRDefault="00E04204" w:rsidP="004A35C0">
            <w:pPr>
              <w:numPr>
                <w:ilvl w:val="0"/>
                <w:numId w:val="15"/>
              </w:numPr>
              <w:spacing w:line="276" w:lineRule="auto"/>
              <w:rPr>
                <w:rFonts w:ascii="Calibri" w:hAnsi="Calibri"/>
                <w:bCs/>
                <w:sz w:val="20"/>
                <w:szCs w:val="20"/>
                <w:lang w:val="en-US"/>
              </w:rPr>
            </w:pPr>
            <w:r>
              <w:rPr>
                <w:rFonts w:ascii="Calibri" w:hAnsi="Calibri"/>
                <w:bCs/>
                <w:sz w:val="20"/>
                <w:szCs w:val="20"/>
                <w:lang w:val="en-US"/>
              </w:rPr>
              <w:t>The S</w:t>
            </w:r>
            <w:r w:rsidR="00E54E01" w:rsidRPr="000125A6">
              <w:rPr>
                <w:rFonts w:ascii="Calibri" w:hAnsi="Calibri"/>
                <w:bCs/>
                <w:sz w:val="20"/>
                <w:szCs w:val="20"/>
                <w:lang w:val="en-US"/>
              </w:rPr>
              <w:t>elf-made man</w:t>
            </w:r>
          </w:p>
          <w:p w:rsidR="00E54E01" w:rsidRPr="000125A6" w:rsidRDefault="00E04204" w:rsidP="004A35C0">
            <w:pPr>
              <w:numPr>
                <w:ilvl w:val="0"/>
                <w:numId w:val="15"/>
              </w:numPr>
              <w:spacing w:line="276" w:lineRule="auto"/>
              <w:rPr>
                <w:rFonts w:ascii="Calibri" w:hAnsi="Calibri"/>
                <w:bCs/>
                <w:sz w:val="20"/>
                <w:szCs w:val="20"/>
                <w:lang w:val="en-US"/>
              </w:rPr>
            </w:pPr>
            <w:r>
              <w:rPr>
                <w:rFonts w:ascii="Calibri" w:hAnsi="Calibri"/>
                <w:bCs/>
                <w:sz w:val="20"/>
                <w:szCs w:val="20"/>
                <w:lang w:val="en-US"/>
              </w:rPr>
              <w:t>The G</w:t>
            </w:r>
            <w:r w:rsidR="00E54E01" w:rsidRPr="000125A6">
              <w:rPr>
                <w:rFonts w:ascii="Calibri" w:hAnsi="Calibri"/>
                <w:bCs/>
                <w:sz w:val="20"/>
                <w:szCs w:val="20"/>
                <w:lang w:val="en-US"/>
              </w:rPr>
              <w:t>rotesque</w:t>
            </w:r>
          </w:p>
          <w:p w:rsidR="00E54E01" w:rsidRPr="000125A6" w:rsidRDefault="00E54E01" w:rsidP="004A35C0">
            <w:pPr>
              <w:numPr>
                <w:ilvl w:val="0"/>
                <w:numId w:val="15"/>
              </w:numPr>
              <w:rPr>
                <w:rFonts w:ascii="Calibri" w:hAnsi="Calibri"/>
                <w:bCs/>
                <w:sz w:val="20"/>
                <w:szCs w:val="20"/>
                <w:lang w:val="en-US"/>
              </w:rPr>
            </w:pPr>
            <w:r w:rsidRPr="000125A6">
              <w:rPr>
                <w:rFonts w:ascii="Calibri" w:hAnsi="Calibri"/>
                <w:bCs/>
                <w:sz w:val="20"/>
                <w:szCs w:val="20"/>
                <w:lang w:val="en-US"/>
              </w:rPr>
              <w:t>Pathos,</w:t>
            </w:r>
          </w:p>
          <w:p w:rsidR="00E54E01" w:rsidRPr="000125A6" w:rsidRDefault="00E54E01" w:rsidP="004A35C0">
            <w:pPr>
              <w:numPr>
                <w:ilvl w:val="0"/>
                <w:numId w:val="15"/>
              </w:numPr>
              <w:rPr>
                <w:rFonts w:ascii="Calibri" w:hAnsi="Calibri"/>
                <w:bCs/>
                <w:sz w:val="20"/>
                <w:szCs w:val="20"/>
                <w:lang w:val="en-US"/>
              </w:rPr>
            </w:pPr>
            <w:r w:rsidRPr="000125A6">
              <w:rPr>
                <w:rFonts w:ascii="Calibri" w:hAnsi="Calibri"/>
                <w:bCs/>
                <w:sz w:val="20"/>
                <w:szCs w:val="20"/>
                <w:lang w:val="en-US"/>
              </w:rPr>
              <w:t>Social classes</w:t>
            </w:r>
          </w:p>
          <w:p w:rsidR="00E54E01" w:rsidRPr="000125A6" w:rsidRDefault="00E04204" w:rsidP="004A35C0">
            <w:pPr>
              <w:numPr>
                <w:ilvl w:val="0"/>
                <w:numId w:val="15"/>
              </w:numPr>
              <w:rPr>
                <w:rFonts w:ascii="Calibri" w:hAnsi="Calibri"/>
                <w:bCs/>
                <w:sz w:val="20"/>
                <w:szCs w:val="20"/>
                <w:lang w:val="en-US"/>
              </w:rPr>
            </w:pPr>
            <w:r>
              <w:rPr>
                <w:rFonts w:ascii="Calibri" w:hAnsi="Calibri"/>
                <w:bCs/>
                <w:sz w:val="20"/>
                <w:szCs w:val="20"/>
                <w:lang w:val="en-US"/>
              </w:rPr>
              <w:t>T</w:t>
            </w:r>
            <w:r w:rsidR="00E54E01" w:rsidRPr="000125A6">
              <w:rPr>
                <w:rFonts w:ascii="Calibri" w:hAnsi="Calibri"/>
                <w:bCs/>
                <w:sz w:val="20"/>
                <w:szCs w:val="20"/>
                <w:lang w:val="en-US"/>
              </w:rPr>
              <w:t>he Factory</w:t>
            </w:r>
          </w:p>
          <w:p w:rsidR="00E54E01" w:rsidRPr="000125A6" w:rsidRDefault="00E04204" w:rsidP="004A35C0">
            <w:pPr>
              <w:numPr>
                <w:ilvl w:val="0"/>
                <w:numId w:val="15"/>
              </w:numPr>
              <w:rPr>
                <w:rFonts w:ascii="Calibri" w:hAnsi="Calibri"/>
                <w:bCs/>
                <w:sz w:val="20"/>
                <w:szCs w:val="20"/>
                <w:lang w:val="en-US"/>
              </w:rPr>
            </w:pPr>
            <w:r>
              <w:rPr>
                <w:rFonts w:ascii="Calibri" w:hAnsi="Calibri"/>
                <w:bCs/>
                <w:sz w:val="20"/>
                <w:szCs w:val="20"/>
                <w:lang w:val="en-US"/>
              </w:rPr>
              <w:t>T</w:t>
            </w:r>
            <w:r w:rsidR="00E54E01" w:rsidRPr="000125A6">
              <w:rPr>
                <w:rFonts w:ascii="Calibri" w:hAnsi="Calibri"/>
                <w:bCs/>
                <w:sz w:val="20"/>
                <w:szCs w:val="20"/>
                <w:lang w:val="en-US"/>
              </w:rPr>
              <w:t>he City</w:t>
            </w:r>
          </w:p>
          <w:p w:rsidR="00E54E01" w:rsidRPr="000125A6" w:rsidRDefault="00E54E01" w:rsidP="004A35C0">
            <w:pPr>
              <w:numPr>
                <w:ilvl w:val="0"/>
                <w:numId w:val="15"/>
              </w:numPr>
              <w:rPr>
                <w:rFonts w:ascii="Calibri" w:hAnsi="Calibri"/>
                <w:bCs/>
                <w:sz w:val="20"/>
                <w:szCs w:val="20"/>
                <w:lang w:val="en-US"/>
              </w:rPr>
            </w:pPr>
            <w:r w:rsidRPr="000125A6">
              <w:rPr>
                <w:rFonts w:ascii="Calibri" w:hAnsi="Calibri"/>
                <w:bCs/>
                <w:sz w:val="20"/>
                <w:szCs w:val="20"/>
                <w:lang w:val="en-US"/>
              </w:rPr>
              <w:t>Publishing, Novels and instalments</w:t>
            </w:r>
          </w:p>
          <w:p w:rsidR="00E54E01" w:rsidRDefault="00E54E01" w:rsidP="004A35C0">
            <w:pPr>
              <w:numPr>
                <w:ilvl w:val="0"/>
                <w:numId w:val="15"/>
              </w:numPr>
              <w:rPr>
                <w:rFonts w:ascii="Calibri" w:hAnsi="Calibri"/>
                <w:bCs/>
                <w:sz w:val="20"/>
                <w:szCs w:val="20"/>
                <w:lang w:val="en-US"/>
              </w:rPr>
            </w:pPr>
            <w:r w:rsidRPr="000125A6">
              <w:rPr>
                <w:rFonts w:ascii="Calibri" w:hAnsi="Calibri"/>
                <w:bCs/>
                <w:sz w:val="20"/>
                <w:szCs w:val="20"/>
                <w:lang w:val="en-US"/>
              </w:rPr>
              <w:t>Death and Identity in the Dramatic Monologue</w:t>
            </w:r>
          </w:p>
          <w:p w:rsidR="003D5DC1" w:rsidRDefault="003D5DC1" w:rsidP="003D5DC1">
            <w:pPr>
              <w:rPr>
                <w:rFonts w:ascii="Calibri" w:hAnsi="Calibri"/>
                <w:bCs/>
                <w:sz w:val="20"/>
                <w:szCs w:val="20"/>
                <w:lang w:val="en-US"/>
              </w:rPr>
            </w:pPr>
          </w:p>
          <w:p w:rsidR="003D5DC1" w:rsidRPr="003D5DC1" w:rsidRDefault="003D5DC1" w:rsidP="003D5DC1">
            <w:pPr>
              <w:rPr>
                <w:rFonts w:ascii="Calibri" w:hAnsi="Calibri"/>
                <w:b/>
                <w:bCs/>
                <w:sz w:val="20"/>
                <w:szCs w:val="20"/>
                <w:lang w:val="en-US"/>
              </w:rPr>
            </w:pPr>
            <w:r w:rsidRPr="003D5DC1">
              <w:rPr>
                <w:rFonts w:ascii="Calibri" w:hAnsi="Calibri"/>
                <w:b/>
                <w:bCs/>
                <w:sz w:val="20"/>
                <w:szCs w:val="20"/>
                <w:lang w:val="en-US"/>
              </w:rPr>
              <w:t>CROSS SECTION</w:t>
            </w:r>
          </w:p>
          <w:p w:rsidR="003D5DC1" w:rsidRDefault="003D5DC1" w:rsidP="003D5DC1">
            <w:pPr>
              <w:rPr>
                <w:rFonts w:ascii="Calibri" w:hAnsi="Calibri"/>
                <w:bCs/>
                <w:sz w:val="20"/>
                <w:szCs w:val="20"/>
                <w:lang w:val="en-US"/>
              </w:rPr>
            </w:pPr>
            <w:r>
              <w:rPr>
                <w:rFonts w:ascii="Calibri" w:hAnsi="Calibri"/>
                <w:bCs/>
                <w:sz w:val="20"/>
                <w:szCs w:val="20"/>
                <w:lang w:val="en-US"/>
              </w:rPr>
              <w:t xml:space="preserve">The birth, development and deconstruction of the novel </w:t>
            </w:r>
          </w:p>
          <w:p w:rsidR="003D5DC1" w:rsidRDefault="003D5DC1" w:rsidP="003D5DC1">
            <w:pPr>
              <w:rPr>
                <w:rFonts w:ascii="Calibri" w:hAnsi="Calibri"/>
                <w:bCs/>
                <w:sz w:val="20"/>
                <w:szCs w:val="20"/>
                <w:lang w:val="en-US"/>
              </w:rPr>
            </w:pPr>
            <w:r>
              <w:rPr>
                <w:rFonts w:ascii="Calibri" w:hAnsi="Calibri"/>
                <w:bCs/>
                <w:sz w:val="20"/>
                <w:szCs w:val="20"/>
                <w:lang w:val="en-US"/>
              </w:rPr>
              <w:t xml:space="preserve">From, </w:t>
            </w:r>
            <w:r w:rsidRPr="001D3739">
              <w:rPr>
                <w:rFonts w:ascii="Calibri" w:hAnsi="Calibri"/>
                <w:b/>
                <w:bCs/>
                <w:sz w:val="20"/>
                <w:szCs w:val="20"/>
                <w:lang w:val="en-US"/>
              </w:rPr>
              <w:t>D.LODGE, Nice Work</w:t>
            </w:r>
            <w:r>
              <w:rPr>
                <w:rFonts w:ascii="Calibri" w:hAnsi="Calibri"/>
                <w:bCs/>
                <w:sz w:val="20"/>
                <w:szCs w:val="20"/>
                <w:lang w:val="en-US"/>
              </w:rPr>
              <w:t>, handout</w:t>
            </w:r>
          </w:p>
          <w:p w:rsidR="003D5DC1" w:rsidRDefault="003D5DC1" w:rsidP="003D5DC1">
            <w:pPr>
              <w:tabs>
                <w:tab w:val="left" w:pos="7560"/>
              </w:tabs>
              <w:rPr>
                <w:rFonts w:ascii="Calibri" w:hAnsi="Calibri"/>
                <w:b/>
                <w:bCs/>
                <w:sz w:val="20"/>
                <w:szCs w:val="20"/>
              </w:rPr>
            </w:pPr>
          </w:p>
          <w:p w:rsidR="003D5DC1" w:rsidRDefault="003D5DC1" w:rsidP="003D5DC1">
            <w:pPr>
              <w:tabs>
                <w:tab w:val="left" w:pos="7560"/>
              </w:tabs>
              <w:rPr>
                <w:rFonts w:ascii="Calibri" w:hAnsi="Calibri"/>
                <w:b/>
                <w:bCs/>
                <w:sz w:val="20"/>
                <w:szCs w:val="20"/>
              </w:rPr>
            </w:pPr>
            <w:proofErr w:type="spellStart"/>
            <w:r w:rsidRPr="000125A6">
              <w:rPr>
                <w:rFonts w:ascii="Calibri" w:hAnsi="Calibri"/>
                <w:b/>
                <w:bCs/>
                <w:sz w:val="20"/>
                <w:szCs w:val="20"/>
              </w:rPr>
              <w:t>Contents</w:t>
            </w:r>
            <w:proofErr w:type="spellEnd"/>
          </w:p>
          <w:p w:rsidR="003D5DC1" w:rsidRPr="003D5DC1" w:rsidRDefault="008D7E7C" w:rsidP="004A35C0">
            <w:pPr>
              <w:pStyle w:val="Paragrafoelenco"/>
              <w:numPr>
                <w:ilvl w:val="0"/>
                <w:numId w:val="15"/>
              </w:numPr>
              <w:tabs>
                <w:tab w:val="left" w:pos="7560"/>
              </w:tabs>
              <w:rPr>
                <w:rFonts w:ascii="Calibri" w:hAnsi="Calibri"/>
                <w:bCs/>
                <w:sz w:val="20"/>
                <w:szCs w:val="20"/>
              </w:rPr>
            </w:pPr>
            <w:r>
              <w:rPr>
                <w:rFonts w:ascii="Calibri" w:hAnsi="Calibri"/>
                <w:bCs/>
                <w:sz w:val="20"/>
                <w:szCs w:val="20"/>
              </w:rPr>
              <w:t xml:space="preserve">The </w:t>
            </w:r>
            <w:proofErr w:type="spellStart"/>
            <w:r>
              <w:rPr>
                <w:rFonts w:ascii="Calibri" w:hAnsi="Calibri"/>
                <w:bCs/>
                <w:sz w:val="20"/>
                <w:szCs w:val="20"/>
              </w:rPr>
              <w:t>T</w:t>
            </w:r>
            <w:r w:rsidR="003D5DC1" w:rsidRPr="003D5DC1">
              <w:rPr>
                <w:rFonts w:ascii="Calibri" w:hAnsi="Calibri"/>
                <w:bCs/>
                <w:sz w:val="20"/>
                <w:szCs w:val="20"/>
              </w:rPr>
              <w:t>raditional</w:t>
            </w:r>
            <w:proofErr w:type="spellEnd"/>
            <w:r w:rsidR="003D5DC1" w:rsidRPr="003D5DC1">
              <w:rPr>
                <w:rFonts w:ascii="Calibri" w:hAnsi="Calibri"/>
                <w:bCs/>
                <w:sz w:val="20"/>
                <w:szCs w:val="20"/>
              </w:rPr>
              <w:t xml:space="preserve"> </w:t>
            </w:r>
            <w:proofErr w:type="spellStart"/>
            <w:r w:rsidR="003D5DC1" w:rsidRPr="003D5DC1">
              <w:rPr>
                <w:rFonts w:ascii="Calibri" w:hAnsi="Calibri"/>
                <w:bCs/>
                <w:sz w:val="20"/>
                <w:szCs w:val="20"/>
              </w:rPr>
              <w:t>novel</w:t>
            </w:r>
            <w:proofErr w:type="spellEnd"/>
          </w:p>
          <w:p w:rsidR="003D5DC1" w:rsidRPr="003D5DC1" w:rsidRDefault="003D5DC1" w:rsidP="004A35C0">
            <w:pPr>
              <w:pStyle w:val="Paragrafoelenco"/>
              <w:numPr>
                <w:ilvl w:val="0"/>
                <w:numId w:val="15"/>
              </w:numPr>
              <w:tabs>
                <w:tab w:val="left" w:pos="7560"/>
              </w:tabs>
              <w:rPr>
                <w:rFonts w:ascii="Calibri" w:hAnsi="Calibri"/>
                <w:bCs/>
                <w:sz w:val="20"/>
                <w:szCs w:val="20"/>
              </w:rPr>
            </w:pPr>
            <w:r w:rsidRPr="003D5DC1">
              <w:rPr>
                <w:rFonts w:ascii="Calibri" w:hAnsi="Calibri"/>
                <w:bCs/>
                <w:sz w:val="20"/>
                <w:szCs w:val="20"/>
              </w:rPr>
              <w:t xml:space="preserve">The </w:t>
            </w:r>
            <w:proofErr w:type="spellStart"/>
            <w:r w:rsidRPr="003D5DC1">
              <w:rPr>
                <w:rFonts w:ascii="Calibri" w:hAnsi="Calibri"/>
                <w:bCs/>
                <w:sz w:val="20"/>
                <w:szCs w:val="20"/>
              </w:rPr>
              <w:t>Modernist</w:t>
            </w:r>
            <w:proofErr w:type="spellEnd"/>
            <w:r w:rsidRPr="003D5DC1">
              <w:rPr>
                <w:rFonts w:ascii="Calibri" w:hAnsi="Calibri"/>
                <w:bCs/>
                <w:sz w:val="20"/>
                <w:szCs w:val="20"/>
              </w:rPr>
              <w:t xml:space="preserve"> </w:t>
            </w:r>
            <w:proofErr w:type="spellStart"/>
            <w:r w:rsidRPr="003D5DC1">
              <w:rPr>
                <w:rFonts w:ascii="Calibri" w:hAnsi="Calibri"/>
                <w:bCs/>
                <w:sz w:val="20"/>
                <w:szCs w:val="20"/>
              </w:rPr>
              <w:t>novel</w:t>
            </w:r>
            <w:proofErr w:type="spellEnd"/>
          </w:p>
          <w:p w:rsidR="003D5DC1" w:rsidRDefault="003D5DC1" w:rsidP="004A35C0">
            <w:pPr>
              <w:pStyle w:val="Paragrafoelenco"/>
              <w:numPr>
                <w:ilvl w:val="0"/>
                <w:numId w:val="15"/>
              </w:numPr>
              <w:tabs>
                <w:tab w:val="left" w:pos="7560"/>
              </w:tabs>
              <w:rPr>
                <w:rFonts w:ascii="Calibri" w:hAnsi="Calibri"/>
                <w:bCs/>
                <w:sz w:val="20"/>
                <w:szCs w:val="20"/>
              </w:rPr>
            </w:pPr>
            <w:r w:rsidRPr="003D5DC1">
              <w:rPr>
                <w:rFonts w:ascii="Calibri" w:hAnsi="Calibri"/>
                <w:bCs/>
                <w:sz w:val="20"/>
                <w:szCs w:val="20"/>
              </w:rPr>
              <w:t xml:space="preserve">The </w:t>
            </w:r>
            <w:proofErr w:type="spellStart"/>
            <w:r w:rsidRPr="003D5DC1">
              <w:rPr>
                <w:rFonts w:ascii="Calibri" w:hAnsi="Calibri"/>
                <w:bCs/>
                <w:sz w:val="20"/>
                <w:szCs w:val="20"/>
              </w:rPr>
              <w:t>Postmodern</w:t>
            </w:r>
            <w:proofErr w:type="spellEnd"/>
            <w:r w:rsidRPr="003D5DC1">
              <w:rPr>
                <w:rFonts w:ascii="Calibri" w:hAnsi="Calibri"/>
                <w:bCs/>
                <w:sz w:val="20"/>
                <w:szCs w:val="20"/>
              </w:rPr>
              <w:t xml:space="preserve"> </w:t>
            </w:r>
            <w:proofErr w:type="spellStart"/>
            <w:r w:rsidRPr="003D5DC1">
              <w:rPr>
                <w:rFonts w:ascii="Calibri" w:hAnsi="Calibri"/>
                <w:bCs/>
                <w:sz w:val="20"/>
                <w:szCs w:val="20"/>
              </w:rPr>
              <w:t>novel</w:t>
            </w:r>
            <w:proofErr w:type="spellEnd"/>
          </w:p>
          <w:p w:rsidR="003D5DC1" w:rsidRPr="003D5DC1" w:rsidRDefault="00331ABC" w:rsidP="004A35C0">
            <w:pPr>
              <w:pStyle w:val="Paragrafoelenco"/>
              <w:numPr>
                <w:ilvl w:val="0"/>
                <w:numId w:val="15"/>
              </w:numPr>
              <w:tabs>
                <w:tab w:val="left" w:pos="7560"/>
              </w:tabs>
              <w:rPr>
                <w:rFonts w:ascii="Calibri" w:hAnsi="Calibri"/>
                <w:bCs/>
                <w:sz w:val="20"/>
                <w:szCs w:val="20"/>
              </w:rPr>
            </w:pPr>
            <w:r>
              <w:rPr>
                <w:rFonts w:ascii="Calibri" w:hAnsi="Calibri"/>
                <w:bCs/>
                <w:sz w:val="20"/>
                <w:szCs w:val="20"/>
              </w:rPr>
              <w:t xml:space="preserve">The </w:t>
            </w:r>
            <w:proofErr w:type="spellStart"/>
            <w:r>
              <w:rPr>
                <w:rFonts w:ascii="Calibri" w:hAnsi="Calibri"/>
                <w:bCs/>
                <w:sz w:val="20"/>
                <w:szCs w:val="20"/>
              </w:rPr>
              <w:t>C</w:t>
            </w:r>
            <w:r w:rsidR="003D5DC1">
              <w:rPr>
                <w:rFonts w:ascii="Calibri" w:hAnsi="Calibri"/>
                <w:bCs/>
                <w:sz w:val="20"/>
                <w:szCs w:val="20"/>
              </w:rPr>
              <w:t>oncept</w:t>
            </w:r>
            <w:proofErr w:type="spellEnd"/>
            <w:r w:rsidR="003D5DC1">
              <w:rPr>
                <w:rFonts w:ascii="Calibri" w:hAnsi="Calibri"/>
                <w:bCs/>
                <w:sz w:val="20"/>
                <w:szCs w:val="20"/>
              </w:rPr>
              <w:t xml:space="preserve"> of </w:t>
            </w:r>
            <w:proofErr w:type="spellStart"/>
            <w:r w:rsidR="003D5DC1">
              <w:rPr>
                <w:rFonts w:ascii="Calibri" w:hAnsi="Calibri"/>
                <w:bCs/>
                <w:sz w:val="20"/>
                <w:szCs w:val="20"/>
              </w:rPr>
              <w:t>character</w:t>
            </w:r>
            <w:proofErr w:type="spellEnd"/>
            <w:r w:rsidR="003D5DC1">
              <w:rPr>
                <w:rFonts w:ascii="Calibri" w:hAnsi="Calibri"/>
                <w:bCs/>
                <w:sz w:val="20"/>
                <w:szCs w:val="20"/>
              </w:rPr>
              <w:t xml:space="preserve"> in fiction</w:t>
            </w:r>
          </w:p>
          <w:p w:rsidR="003D5DC1" w:rsidRPr="003D5DC1" w:rsidRDefault="003D5DC1" w:rsidP="004A35C0">
            <w:pPr>
              <w:pStyle w:val="Paragrafoelenco"/>
              <w:numPr>
                <w:ilvl w:val="0"/>
                <w:numId w:val="15"/>
              </w:numPr>
              <w:tabs>
                <w:tab w:val="left" w:pos="7560"/>
              </w:tabs>
              <w:rPr>
                <w:rFonts w:ascii="Calibri" w:hAnsi="Calibri"/>
                <w:bCs/>
                <w:sz w:val="20"/>
                <w:szCs w:val="20"/>
              </w:rPr>
            </w:pPr>
            <w:r w:rsidRPr="003D5DC1">
              <w:rPr>
                <w:rFonts w:ascii="Calibri" w:hAnsi="Calibri"/>
                <w:bCs/>
                <w:sz w:val="20"/>
                <w:szCs w:val="20"/>
              </w:rPr>
              <w:t>Identity and the self</w:t>
            </w:r>
          </w:p>
        </w:tc>
      </w:tr>
      <w:tr w:rsidR="007F6068" w:rsidRPr="000125A6" w:rsidTr="00532DE0">
        <w:tc>
          <w:tcPr>
            <w:tcW w:w="9634" w:type="dxa"/>
            <w:shd w:val="pct12" w:color="auto" w:fill="auto"/>
          </w:tcPr>
          <w:p w:rsidR="007F6068" w:rsidRPr="000125A6" w:rsidRDefault="007F6068" w:rsidP="00A62F3E">
            <w:pPr>
              <w:tabs>
                <w:tab w:val="left" w:pos="360"/>
              </w:tabs>
              <w:jc w:val="center"/>
              <w:rPr>
                <w:rFonts w:ascii="Calibri" w:hAnsi="Calibri"/>
                <w:b/>
                <w:bCs/>
                <w:sz w:val="20"/>
                <w:szCs w:val="20"/>
              </w:rPr>
            </w:pPr>
          </w:p>
        </w:tc>
      </w:tr>
    </w:tbl>
    <w:p w:rsidR="00743D28" w:rsidRDefault="00743D28" w:rsidP="005C5B38">
      <w:pPr>
        <w:rPr>
          <w:sz w:val="20"/>
          <w:szCs w:val="20"/>
        </w:rPr>
      </w:pPr>
    </w:p>
    <w:p w:rsidR="00453BD8" w:rsidRDefault="00453BD8" w:rsidP="005C5B38">
      <w:pPr>
        <w:rPr>
          <w:sz w:val="20"/>
          <w:szCs w:val="20"/>
        </w:rPr>
      </w:pPr>
    </w:p>
    <w:p w:rsidR="00453BD8" w:rsidRDefault="00453BD8" w:rsidP="005C5B38">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43D28" w:rsidRPr="00780DA4" w:rsidTr="008155AF">
        <w:tc>
          <w:tcPr>
            <w:tcW w:w="5000" w:type="pct"/>
          </w:tcPr>
          <w:p w:rsidR="00743D28" w:rsidRPr="00780DA4" w:rsidRDefault="00A072A6" w:rsidP="00BB406E">
            <w:pPr>
              <w:tabs>
                <w:tab w:val="left" w:pos="360"/>
              </w:tabs>
              <w:jc w:val="left"/>
              <w:rPr>
                <w:rFonts w:ascii="Calibri" w:hAnsi="Calibri"/>
                <w:b/>
                <w:bCs/>
                <w:lang w:val="en-US"/>
              </w:rPr>
            </w:pPr>
            <w:r>
              <w:rPr>
                <w:rFonts w:ascii="Calibri" w:hAnsi="Calibri"/>
                <w:b/>
                <w:bCs/>
                <w:lang w:val="en-US"/>
              </w:rPr>
              <w:t>Mod 4</w:t>
            </w:r>
            <w:r w:rsidR="00BB406E">
              <w:rPr>
                <w:rFonts w:ascii="Calibri" w:hAnsi="Calibri"/>
                <w:b/>
                <w:bCs/>
                <w:lang w:val="en-US"/>
              </w:rPr>
              <w:t xml:space="preserve">. </w:t>
            </w:r>
            <w:r w:rsidR="00743D28" w:rsidRPr="00780DA4">
              <w:rPr>
                <w:rFonts w:ascii="Calibri" w:hAnsi="Calibri"/>
                <w:b/>
                <w:bCs/>
                <w:lang w:val="en-US"/>
              </w:rPr>
              <w:t>MODERNISM: A COSMOPOLITAN VIEW OF THE WORLD</w:t>
            </w:r>
          </w:p>
        </w:tc>
      </w:tr>
      <w:tr w:rsidR="00743D28" w:rsidRPr="00780DA4" w:rsidTr="008155AF">
        <w:tc>
          <w:tcPr>
            <w:tcW w:w="5000" w:type="pct"/>
            <w:tcBorders>
              <w:bottom w:val="single" w:sz="4" w:space="0" w:color="auto"/>
            </w:tcBorders>
          </w:tcPr>
          <w:p w:rsidR="00A072A6" w:rsidRDefault="00A072A6" w:rsidP="00A072A6">
            <w:pPr>
              <w:rPr>
                <w:rFonts w:ascii="Calibri" w:hAnsi="Calibri" w:cs="Arial"/>
                <w:b/>
                <w:sz w:val="20"/>
                <w:szCs w:val="20"/>
                <w:lang w:val="en-GB"/>
              </w:rPr>
            </w:pPr>
            <w:r>
              <w:rPr>
                <w:rFonts w:ascii="Calibri" w:hAnsi="Calibri" w:cs="Arial"/>
                <w:b/>
                <w:sz w:val="20"/>
                <w:szCs w:val="20"/>
                <w:lang w:val="en-GB"/>
              </w:rPr>
              <w:t>TEXTS</w:t>
            </w:r>
          </w:p>
          <w:p w:rsidR="00A072A6" w:rsidRDefault="00A072A6" w:rsidP="00E04204">
            <w:pPr>
              <w:numPr>
                <w:ilvl w:val="0"/>
                <w:numId w:val="15"/>
              </w:numPr>
              <w:spacing w:line="360" w:lineRule="auto"/>
              <w:jc w:val="left"/>
              <w:rPr>
                <w:rFonts w:ascii="Calibri" w:hAnsi="Calibri"/>
                <w:bCs/>
                <w:sz w:val="20"/>
                <w:szCs w:val="20"/>
                <w:lang w:val="en-US"/>
              </w:rPr>
            </w:pPr>
            <w:r>
              <w:rPr>
                <w:rFonts w:ascii="Calibri" w:hAnsi="Calibri" w:cs="Arial"/>
                <w:b/>
                <w:sz w:val="20"/>
                <w:szCs w:val="20"/>
                <w:lang w:val="en-GB"/>
              </w:rPr>
              <w:t xml:space="preserve">The Modern Age </w:t>
            </w:r>
            <w:r w:rsidRPr="00765A60">
              <w:rPr>
                <w:rFonts w:ascii="Calibri" w:hAnsi="Calibri" w:cs="Arial"/>
                <w:sz w:val="20"/>
                <w:szCs w:val="20"/>
                <w:lang w:val="en-GB"/>
              </w:rPr>
              <w:t>(from 1890-1930)</w:t>
            </w:r>
            <w:r w:rsidRPr="008C697E">
              <w:rPr>
                <w:rFonts w:ascii="Calibri" w:hAnsi="Calibri"/>
                <w:bCs/>
                <w:sz w:val="20"/>
                <w:szCs w:val="20"/>
                <w:lang w:val="en-US"/>
              </w:rPr>
              <w:t xml:space="preserve"> Teacher’s notes (handout)</w:t>
            </w:r>
          </w:p>
          <w:p w:rsidR="00A072A6" w:rsidRDefault="00A072A6" w:rsidP="00E04204">
            <w:pPr>
              <w:numPr>
                <w:ilvl w:val="0"/>
                <w:numId w:val="15"/>
              </w:numPr>
              <w:spacing w:line="360" w:lineRule="auto"/>
              <w:jc w:val="left"/>
              <w:rPr>
                <w:rFonts w:ascii="Calibri" w:hAnsi="Calibri"/>
                <w:bCs/>
                <w:sz w:val="20"/>
                <w:szCs w:val="20"/>
                <w:lang w:val="en-US"/>
              </w:rPr>
            </w:pPr>
            <w:r>
              <w:rPr>
                <w:rFonts w:ascii="Calibri" w:hAnsi="Calibri" w:cs="Arial"/>
                <w:b/>
                <w:sz w:val="20"/>
                <w:szCs w:val="20"/>
                <w:lang w:val="en-GB"/>
              </w:rPr>
              <w:t xml:space="preserve">Modernism </w:t>
            </w:r>
            <w:r w:rsidRPr="008C697E">
              <w:rPr>
                <w:rFonts w:ascii="Calibri" w:hAnsi="Calibri"/>
                <w:bCs/>
                <w:sz w:val="20"/>
                <w:szCs w:val="20"/>
                <w:lang w:val="en-US"/>
              </w:rPr>
              <w:t>pp</w:t>
            </w:r>
            <w:r>
              <w:rPr>
                <w:rFonts w:ascii="Calibri" w:hAnsi="Calibri"/>
                <w:bCs/>
                <w:sz w:val="20"/>
                <w:szCs w:val="20"/>
                <w:lang w:val="en-US"/>
              </w:rPr>
              <w:t>. 446</w:t>
            </w:r>
            <w:r w:rsidRPr="008C697E">
              <w:rPr>
                <w:rFonts w:ascii="Calibri" w:hAnsi="Calibri"/>
                <w:sz w:val="20"/>
                <w:szCs w:val="20"/>
              </w:rPr>
              <w:t xml:space="preserve"> </w:t>
            </w:r>
            <w:r w:rsidRPr="008C697E">
              <w:rPr>
                <w:rFonts w:ascii="Calibri" w:hAnsi="Calibri"/>
                <w:bCs/>
                <w:sz w:val="20"/>
                <w:szCs w:val="20"/>
                <w:lang w:val="en-US"/>
              </w:rPr>
              <w:t>(textbook 3)</w:t>
            </w:r>
          </w:p>
          <w:p w:rsidR="00A072A6" w:rsidRDefault="00A072A6" w:rsidP="00E04204">
            <w:pPr>
              <w:numPr>
                <w:ilvl w:val="0"/>
                <w:numId w:val="15"/>
              </w:numPr>
              <w:spacing w:line="360" w:lineRule="auto"/>
              <w:jc w:val="left"/>
              <w:rPr>
                <w:rFonts w:ascii="Calibri" w:hAnsi="Calibri"/>
                <w:bCs/>
                <w:sz w:val="20"/>
                <w:szCs w:val="20"/>
                <w:lang w:val="en-US"/>
              </w:rPr>
            </w:pPr>
            <w:r>
              <w:rPr>
                <w:rFonts w:ascii="Calibri" w:hAnsi="Calibri" w:cs="Arial"/>
                <w:b/>
                <w:sz w:val="20"/>
                <w:szCs w:val="20"/>
                <w:lang w:val="en-GB"/>
              </w:rPr>
              <w:t xml:space="preserve">The Modernist Spirit </w:t>
            </w:r>
            <w:r w:rsidRPr="008C697E">
              <w:rPr>
                <w:rFonts w:ascii="Calibri" w:hAnsi="Calibri"/>
                <w:bCs/>
                <w:sz w:val="20"/>
                <w:szCs w:val="20"/>
                <w:lang w:val="en-US"/>
              </w:rPr>
              <w:t>pp</w:t>
            </w:r>
            <w:r>
              <w:rPr>
                <w:rFonts w:ascii="Calibri" w:hAnsi="Calibri"/>
                <w:bCs/>
                <w:sz w:val="20"/>
                <w:szCs w:val="20"/>
                <w:lang w:val="en-US"/>
              </w:rPr>
              <w:t>. 447</w:t>
            </w:r>
            <w:r w:rsidRPr="008C697E">
              <w:rPr>
                <w:rFonts w:ascii="Calibri" w:hAnsi="Calibri"/>
                <w:sz w:val="20"/>
                <w:szCs w:val="20"/>
              </w:rPr>
              <w:t xml:space="preserve"> </w:t>
            </w:r>
            <w:r w:rsidRPr="008C697E">
              <w:rPr>
                <w:rFonts w:ascii="Calibri" w:hAnsi="Calibri"/>
                <w:bCs/>
                <w:sz w:val="20"/>
                <w:szCs w:val="20"/>
                <w:lang w:val="en-US"/>
              </w:rPr>
              <w:t>(textbook 3)</w:t>
            </w:r>
          </w:p>
          <w:p w:rsidR="00A072A6" w:rsidRPr="00BB406E" w:rsidRDefault="00A072A6" w:rsidP="00A072A6">
            <w:pPr>
              <w:numPr>
                <w:ilvl w:val="0"/>
                <w:numId w:val="15"/>
              </w:numPr>
              <w:spacing w:line="360" w:lineRule="auto"/>
              <w:jc w:val="left"/>
              <w:rPr>
                <w:rFonts w:ascii="Calibri" w:hAnsi="Calibri"/>
                <w:bCs/>
                <w:sz w:val="20"/>
                <w:szCs w:val="20"/>
                <w:lang w:val="en-US"/>
              </w:rPr>
            </w:pPr>
            <w:r>
              <w:rPr>
                <w:rFonts w:ascii="Calibri" w:hAnsi="Calibri" w:cs="Arial"/>
                <w:b/>
                <w:sz w:val="20"/>
                <w:szCs w:val="20"/>
                <w:lang w:val="en-GB"/>
              </w:rPr>
              <w:t>The Modern Nove</w:t>
            </w:r>
            <w:r w:rsidR="00311A77">
              <w:rPr>
                <w:rFonts w:ascii="Calibri" w:hAnsi="Calibri" w:cs="Arial"/>
                <w:b/>
                <w:sz w:val="20"/>
                <w:szCs w:val="20"/>
                <w:lang w:val="en-GB"/>
              </w:rPr>
              <w:t>l</w:t>
            </w:r>
            <w:r>
              <w:rPr>
                <w:rFonts w:ascii="Calibri" w:hAnsi="Calibri" w:cs="Arial"/>
                <w:b/>
                <w:sz w:val="20"/>
                <w:szCs w:val="20"/>
                <w:lang w:val="en-GB"/>
              </w:rPr>
              <w:t xml:space="preserve"> </w:t>
            </w:r>
            <w:r w:rsidRPr="008C697E">
              <w:rPr>
                <w:rFonts w:ascii="Calibri" w:hAnsi="Calibri"/>
                <w:bCs/>
                <w:sz w:val="20"/>
                <w:szCs w:val="20"/>
                <w:lang w:val="en-US"/>
              </w:rPr>
              <w:t>pp</w:t>
            </w:r>
            <w:r>
              <w:rPr>
                <w:rFonts w:ascii="Calibri" w:hAnsi="Calibri"/>
                <w:bCs/>
                <w:sz w:val="20"/>
                <w:szCs w:val="20"/>
                <w:lang w:val="en-US"/>
              </w:rPr>
              <w:t>. 448 - 449</w:t>
            </w:r>
            <w:r w:rsidRPr="008C697E">
              <w:rPr>
                <w:rFonts w:ascii="Calibri" w:hAnsi="Calibri"/>
                <w:sz w:val="20"/>
                <w:szCs w:val="20"/>
              </w:rPr>
              <w:t xml:space="preserve"> </w:t>
            </w:r>
            <w:r w:rsidRPr="008C697E">
              <w:rPr>
                <w:rFonts w:ascii="Calibri" w:hAnsi="Calibri"/>
                <w:bCs/>
                <w:sz w:val="20"/>
                <w:szCs w:val="20"/>
                <w:lang w:val="en-US"/>
              </w:rPr>
              <w:t>(textbook 3)</w:t>
            </w:r>
          </w:p>
          <w:p w:rsidR="00A072A6" w:rsidRPr="009852C8" w:rsidRDefault="00A072A6" w:rsidP="00A072A6">
            <w:pPr>
              <w:rPr>
                <w:rFonts w:ascii="Calibri" w:hAnsi="Calibri" w:cs="Arial"/>
                <w:b/>
                <w:sz w:val="16"/>
                <w:szCs w:val="16"/>
                <w:lang w:val="en-GB"/>
              </w:rPr>
            </w:pPr>
          </w:p>
          <w:p w:rsidR="00A072A6" w:rsidRPr="00F3436E" w:rsidRDefault="00A072A6" w:rsidP="00A072A6">
            <w:pPr>
              <w:rPr>
                <w:rFonts w:ascii="Calibri" w:hAnsi="Calibri" w:cs="Arial"/>
                <w:b/>
                <w:sz w:val="20"/>
                <w:szCs w:val="20"/>
                <w:lang w:val="en-GB"/>
              </w:rPr>
            </w:pPr>
            <w:r w:rsidRPr="00F3436E">
              <w:rPr>
                <w:rFonts w:ascii="Calibri" w:hAnsi="Calibri" w:cs="Arial"/>
                <w:b/>
                <w:sz w:val="20"/>
                <w:szCs w:val="20"/>
                <w:lang w:val="en-GB"/>
              </w:rPr>
              <w:t>Fiction</w:t>
            </w:r>
          </w:p>
          <w:p w:rsidR="00A072A6" w:rsidRPr="008C697E" w:rsidRDefault="00A072A6" w:rsidP="00E04204">
            <w:pPr>
              <w:numPr>
                <w:ilvl w:val="0"/>
                <w:numId w:val="15"/>
              </w:numPr>
              <w:spacing w:line="360" w:lineRule="auto"/>
              <w:jc w:val="left"/>
              <w:rPr>
                <w:rFonts w:ascii="Calibri" w:hAnsi="Calibri"/>
                <w:bCs/>
                <w:sz w:val="20"/>
                <w:szCs w:val="20"/>
                <w:lang w:val="en-US"/>
              </w:rPr>
            </w:pPr>
            <w:r w:rsidRPr="0016378C">
              <w:rPr>
                <w:rFonts w:ascii="Calibri" w:hAnsi="Calibri"/>
                <w:b/>
                <w:bCs/>
                <w:sz w:val="20"/>
                <w:szCs w:val="20"/>
                <w:lang w:val="en-US"/>
              </w:rPr>
              <w:t>J. JOYCE</w:t>
            </w:r>
            <w:r w:rsidRPr="008C697E">
              <w:rPr>
                <w:rFonts w:ascii="Calibri" w:hAnsi="Calibri"/>
                <w:bCs/>
                <w:sz w:val="20"/>
                <w:szCs w:val="20"/>
                <w:lang w:val="en-US"/>
              </w:rPr>
              <w:t xml:space="preserve">, extract from Ulysses, </w:t>
            </w:r>
            <w:r w:rsidRPr="00765A60">
              <w:rPr>
                <w:rFonts w:ascii="Calibri" w:hAnsi="Calibri"/>
                <w:b/>
                <w:bCs/>
                <w:sz w:val="20"/>
                <w:szCs w:val="20"/>
                <w:lang w:val="en-US"/>
              </w:rPr>
              <w:t xml:space="preserve">Penelope. Molly Bloom’s Final monologue </w:t>
            </w:r>
            <w:r w:rsidRPr="008C697E">
              <w:rPr>
                <w:rFonts w:ascii="Calibri" w:hAnsi="Calibri"/>
                <w:bCs/>
                <w:sz w:val="20"/>
                <w:szCs w:val="20"/>
                <w:lang w:val="en-US"/>
              </w:rPr>
              <w:t>(handout)</w:t>
            </w:r>
          </w:p>
          <w:p w:rsidR="00A072A6" w:rsidRPr="008C697E" w:rsidRDefault="00A072A6" w:rsidP="00E04204">
            <w:pPr>
              <w:numPr>
                <w:ilvl w:val="0"/>
                <w:numId w:val="15"/>
              </w:numPr>
              <w:spacing w:line="360" w:lineRule="auto"/>
              <w:jc w:val="left"/>
              <w:rPr>
                <w:rFonts w:ascii="Calibri" w:hAnsi="Calibri"/>
                <w:bCs/>
                <w:sz w:val="20"/>
                <w:szCs w:val="20"/>
                <w:lang w:val="en-US"/>
              </w:rPr>
            </w:pPr>
            <w:r w:rsidRPr="0016378C">
              <w:rPr>
                <w:rFonts w:ascii="Calibri" w:hAnsi="Calibri"/>
                <w:b/>
                <w:bCs/>
                <w:sz w:val="20"/>
                <w:szCs w:val="20"/>
                <w:lang w:val="en-US"/>
              </w:rPr>
              <w:lastRenderedPageBreak/>
              <w:t>JAMES JOYCE</w:t>
            </w:r>
            <w:r w:rsidRPr="008C697E">
              <w:rPr>
                <w:rFonts w:ascii="Calibri" w:hAnsi="Calibri"/>
                <w:bCs/>
                <w:sz w:val="20"/>
                <w:szCs w:val="20"/>
                <w:lang w:val="en-US"/>
              </w:rPr>
              <w:t>: a modernist writer, pp.463-464 (textbook 3)</w:t>
            </w:r>
          </w:p>
          <w:p w:rsidR="00A072A6" w:rsidRPr="008C697E" w:rsidRDefault="00A072A6" w:rsidP="00E04204">
            <w:pPr>
              <w:numPr>
                <w:ilvl w:val="0"/>
                <w:numId w:val="15"/>
              </w:numPr>
              <w:spacing w:line="360" w:lineRule="auto"/>
              <w:jc w:val="left"/>
              <w:rPr>
                <w:rFonts w:ascii="Calibri" w:hAnsi="Calibri"/>
                <w:bCs/>
                <w:sz w:val="20"/>
                <w:szCs w:val="20"/>
                <w:lang w:val="en-US"/>
              </w:rPr>
            </w:pPr>
            <w:r w:rsidRPr="0016378C">
              <w:rPr>
                <w:rFonts w:ascii="Calibri" w:hAnsi="Calibri"/>
                <w:b/>
                <w:bCs/>
                <w:sz w:val="20"/>
                <w:szCs w:val="20"/>
                <w:lang w:val="en-US"/>
              </w:rPr>
              <w:t>J.JOYCE</w:t>
            </w:r>
            <w:r w:rsidRPr="008C697E">
              <w:rPr>
                <w:rFonts w:ascii="Calibri" w:hAnsi="Calibri"/>
                <w:bCs/>
                <w:sz w:val="20"/>
                <w:szCs w:val="20"/>
                <w:lang w:val="en-US"/>
              </w:rPr>
              <w:t>, Eveline, pp465-468 (textbook 3)</w:t>
            </w:r>
          </w:p>
          <w:p w:rsidR="00A072A6" w:rsidRPr="008C697E" w:rsidRDefault="00A072A6" w:rsidP="00E04204">
            <w:pPr>
              <w:numPr>
                <w:ilvl w:val="0"/>
                <w:numId w:val="15"/>
              </w:numPr>
              <w:spacing w:line="360" w:lineRule="auto"/>
              <w:jc w:val="left"/>
              <w:rPr>
                <w:rFonts w:ascii="Calibri" w:hAnsi="Calibri"/>
                <w:bCs/>
                <w:sz w:val="20"/>
                <w:szCs w:val="20"/>
                <w:lang w:val="en-US"/>
              </w:rPr>
            </w:pPr>
            <w:r w:rsidRPr="0016378C">
              <w:rPr>
                <w:rFonts w:ascii="Calibri" w:hAnsi="Calibri"/>
                <w:b/>
                <w:bCs/>
                <w:sz w:val="20"/>
                <w:szCs w:val="20"/>
                <w:lang w:val="en-US"/>
              </w:rPr>
              <w:t xml:space="preserve">JOYCE’S </w:t>
            </w:r>
            <w:r w:rsidRPr="008C697E">
              <w:rPr>
                <w:rFonts w:ascii="Calibri" w:hAnsi="Calibri"/>
                <w:bCs/>
                <w:sz w:val="20"/>
                <w:szCs w:val="20"/>
                <w:lang w:val="en-US"/>
              </w:rPr>
              <w:t>Dublin, pp</w:t>
            </w:r>
            <w:r>
              <w:rPr>
                <w:rFonts w:ascii="Calibri" w:hAnsi="Calibri"/>
                <w:bCs/>
                <w:sz w:val="20"/>
                <w:szCs w:val="20"/>
                <w:lang w:val="en-US"/>
              </w:rPr>
              <w:t xml:space="preserve">. </w:t>
            </w:r>
            <w:r w:rsidRPr="008C697E">
              <w:rPr>
                <w:rFonts w:ascii="Calibri" w:hAnsi="Calibri"/>
                <w:bCs/>
                <w:sz w:val="20"/>
                <w:szCs w:val="20"/>
                <w:lang w:val="en-US"/>
              </w:rPr>
              <w:t>4471,</w:t>
            </w:r>
            <w:r w:rsidRPr="008C697E">
              <w:rPr>
                <w:rFonts w:ascii="Calibri" w:hAnsi="Calibri"/>
                <w:sz w:val="20"/>
                <w:szCs w:val="20"/>
              </w:rPr>
              <w:t xml:space="preserve"> </w:t>
            </w:r>
            <w:r w:rsidRPr="008C697E">
              <w:rPr>
                <w:rFonts w:ascii="Calibri" w:hAnsi="Calibri"/>
                <w:bCs/>
                <w:sz w:val="20"/>
                <w:szCs w:val="20"/>
                <w:lang w:val="en-US"/>
              </w:rPr>
              <w:t>(textbook 3)</w:t>
            </w:r>
          </w:p>
          <w:p w:rsidR="00A072A6" w:rsidRPr="008C697E" w:rsidRDefault="00A072A6" w:rsidP="00E04204">
            <w:pPr>
              <w:numPr>
                <w:ilvl w:val="0"/>
                <w:numId w:val="15"/>
              </w:numPr>
              <w:spacing w:line="360" w:lineRule="auto"/>
              <w:jc w:val="left"/>
              <w:rPr>
                <w:rFonts w:ascii="Calibri" w:hAnsi="Calibri"/>
                <w:bCs/>
                <w:sz w:val="20"/>
                <w:szCs w:val="20"/>
                <w:lang w:val="en-US"/>
              </w:rPr>
            </w:pPr>
            <w:r w:rsidRPr="008C697E">
              <w:rPr>
                <w:rFonts w:ascii="Calibri" w:hAnsi="Calibri"/>
                <w:bCs/>
                <w:sz w:val="20"/>
                <w:szCs w:val="20"/>
                <w:lang w:val="en-US"/>
              </w:rPr>
              <w:t>Epiphany , Teacher’s notes (handout)</w:t>
            </w:r>
          </w:p>
          <w:p w:rsidR="00A072A6" w:rsidRDefault="00A072A6" w:rsidP="00E04204">
            <w:pPr>
              <w:numPr>
                <w:ilvl w:val="0"/>
                <w:numId w:val="15"/>
              </w:numPr>
              <w:spacing w:line="360" w:lineRule="auto"/>
              <w:jc w:val="left"/>
              <w:rPr>
                <w:rFonts w:ascii="Calibri" w:hAnsi="Calibri"/>
                <w:bCs/>
                <w:sz w:val="20"/>
                <w:szCs w:val="20"/>
                <w:lang w:val="en-US"/>
              </w:rPr>
            </w:pPr>
            <w:r w:rsidRPr="008C697E">
              <w:rPr>
                <w:rFonts w:ascii="Calibri" w:hAnsi="Calibri"/>
                <w:bCs/>
                <w:sz w:val="20"/>
                <w:szCs w:val="20"/>
                <w:lang w:val="en-US"/>
              </w:rPr>
              <w:t>The Impersonality of The Artist and The Modernist Concept of Art, teacher’s Notes on the site</w:t>
            </w:r>
          </w:p>
          <w:p w:rsidR="00A072A6" w:rsidRPr="008C697E" w:rsidRDefault="00A072A6" w:rsidP="00A072A6">
            <w:pPr>
              <w:spacing w:line="276" w:lineRule="auto"/>
              <w:ind w:left="620"/>
              <w:jc w:val="left"/>
              <w:rPr>
                <w:rFonts w:ascii="Calibri" w:hAnsi="Calibri"/>
                <w:bCs/>
                <w:sz w:val="20"/>
                <w:szCs w:val="20"/>
                <w:lang w:val="en-US"/>
              </w:rPr>
            </w:pPr>
          </w:p>
          <w:p w:rsidR="00A072A6" w:rsidRPr="00F3436E" w:rsidRDefault="00A072A6" w:rsidP="00A072A6">
            <w:pPr>
              <w:ind w:left="180" w:hanging="180"/>
              <w:rPr>
                <w:rFonts w:ascii="Calibri" w:hAnsi="Calibri" w:cs="Arial"/>
                <w:b/>
                <w:sz w:val="20"/>
                <w:szCs w:val="20"/>
                <w:lang w:val="en-GB"/>
              </w:rPr>
            </w:pPr>
            <w:r w:rsidRPr="00F3436E">
              <w:rPr>
                <w:rFonts w:ascii="Calibri" w:hAnsi="Calibri" w:cs="Arial"/>
                <w:b/>
                <w:sz w:val="20"/>
                <w:szCs w:val="20"/>
                <w:lang w:val="en-GB"/>
              </w:rPr>
              <w:t>Poetry</w:t>
            </w:r>
          </w:p>
          <w:p w:rsidR="00A072A6" w:rsidRPr="005A1772" w:rsidRDefault="00A072A6" w:rsidP="00A072A6">
            <w:pPr>
              <w:numPr>
                <w:ilvl w:val="0"/>
                <w:numId w:val="15"/>
              </w:numPr>
              <w:spacing w:line="276" w:lineRule="auto"/>
              <w:jc w:val="left"/>
              <w:rPr>
                <w:rFonts w:ascii="Calibri" w:hAnsi="Calibri"/>
                <w:bCs/>
                <w:sz w:val="20"/>
                <w:szCs w:val="20"/>
                <w:lang w:val="en-US"/>
              </w:rPr>
            </w:pPr>
            <w:r w:rsidRPr="0016378C">
              <w:rPr>
                <w:rFonts w:ascii="Calibri" w:hAnsi="Calibri"/>
                <w:b/>
                <w:bCs/>
                <w:sz w:val="20"/>
                <w:szCs w:val="20"/>
                <w:lang w:val="en-US"/>
              </w:rPr>
              <w:t>THOMAS STEARNS ELIOT</w:t>
            </w:r>
            <w:r w:rsidRPr="005A1772">
              <w:rPr>
                <w:rFonts w:ascii="Calibri" w:hAnsi="Calibri"/>
                <w:bCs/>
                <w:sz w:val="20"/>
                <w:szCs w:val="20"/>
                <w:lang w:val="en-US"/>
              </w:rPr>
              <w:t xml:space="preserve"> and the alienation of modern man, pp.434 (textbook 3)</w:t>
            </w:r>
          </w:p>
          <w:p w:rsidR="00A072A6" w:rsidRPr="005A1772" w:rsidRDefault="00A072A6" w:rsidP="00A072A6">
            <w:pPr>
              <w:numPr>
                <w:ilvl w:val="0"/>
                <w:numId w:val="15"/>
              </w:numPr>
              <w:spacing w:line="276" w:lineRule="auto"/>
              <w:jc w:val="left"/>
              <w:rPr>
                <w:rFonts w:ascii="Calibri" w:hAnsi="Calibri"/>
                <w:bCs/>
                <w:sz w:val="20"/>
                <w:szCs w:val="20"/>
                <w:lang w:val="en-US"/>
              </w:rPr>
            </w:pPr>
            <w:r w:rsidRPr="0016378C">
              <w:rPr>
                <w:rFonts w:ascii="Calibri" w:hAnsi="Calibri"/>
                <w:b/>
                <w:bCs/>
                <w:sz w:val="20"/>
                <w:szCs w:val="20"/>
                <w:lang w:val="en-US"/>
              </w:rPr>
              <w:t>T.S.ELIOT</w:t>
            </w:r>
            <w:r w:rsidRPr="005A1772">
              <w:rPr>
                <w:rFonts w:ascii="Calibri" w:hAnsi="Calibri"/>
                <w:bCs/>
                <w:sz w:val="20"/>
                <w:szCs w:val="20"/>
                <w:lang w:val="en-US"/>
              </w:rPr>
              <w:t>, from The Waste Land</w:t>
            </w:r>
          </w:p>
          <w:p w:rsidR="00A072A6" w:rsidRPr="005A1772" w:rsidRDefault="00A072A6" w:rsidP="00A072A6">
            <w:pPr>
              <w:numPr>
                <w:ilvl w:val="0"/>
                <w:numId w:val="21"/>
              </w:numPr>
              <w:spacing w:line="276" w:lineRule="auto"/>
              <w:ind w:hanging="153"/>
              <w:jc w:val="left"/>
              <w:rPr>
                <w:rFonts w:ascii="Calibri" w:hAnsi="Calibri"/>
                <w:bCs/>
                <w:sz w:val="20"/>
                <w:szCs w:val="20"/>
                <w:lang w:val="en-US"/>
              </w:rPr>
            </w:pPr>
            <w:r w:rsidRPr="005A1772">
              <w:rPr>
                <w:rFonts w:ascii="Calibri" w:hAnsi="Calibri"/>
                <w:bCs/>
                <w:sz w:val="20"/>
                <w:szCs w:val="20"/>
                <w:lang w:val="en-US"/>
              </w:rPr>
              <w:t>The Burial of The Dead (hand out)</w:t>
            </w:r>
          </w:p>
          <w:p w:rsidR="00A072A6" w:rsidRPr="005A1772" w:rsidRDefault="00A072A6" w:rsidP="00A072A6">
            <w:pPr>
              <w:numPr>
                <w:ilvl w:val="0"/>
                <w:numId w:val="21"/>
              </w:numPr>
              <w:spacing w:line="276" w:lineRule="auto"/>
              <w:ind w:hanging="153"/>
              <w:jc w:val="left"/>
              <w:rPr>
                <w:rFonts w:ascii="Calibri" w:hAnsi="Calibri"/>
                <w:bCs/>
                <w:sz w:val="20"/>
                <w:szCs w:val="20"/>
                <w:lang w:val="en-US"/>
              </w:rPr>
            </w:pPr>
            <w:r w:rsidRPr="005A1772">
              <w:rPr>
                <w:rFonts w:ascii="Calibri" w:hAnsi="Calibri"/>
                <w:bCs/>
                <w:sz w:val="20"/>
                <w:szCs w:val="20"/>
                <w:lang w:val="en-US"/>
              </w:rPr>
              <w:t>Unreal City pp. 191-193 (textbook 2)</w:t>
            </w:r>
          </w:p>
          <w:p w:rsidR="00A072A6" w:rsidRPr="00311A77" w:rsidRDefault="00A072A6" w:rsidP="00A072A6">
            <w:pPr>
              <w:numPr>
                <w:ilvl w:val="0"/>
                <w:numId w:val="15"/>
              </w:numPr>
              <w:spacing w:line="276" w:lineRule="auto"/>
              <w:jc w:val="left"/>
              <w:rPr>
                <w:rFonts w:ascii="Calibri" w:hAnsi="Calibri"/>
                <w:bCs/>
                <w:sz w:val="18"/>
                <w:szCs w:val="18"/>
                <w:lang w:val="en-US"/>
              </w:rPr>
            </w:pPr>
            <w:r w:rsidRPr="005A1772">
              <w:rPr>
                <w:rFonts w:ascii="Calibri" w:hAnsi="Calibri"/>
                <w:bCs/>
                <w:sz w:val="20"/>
                <w:szCs w:val="20"/>
                <w:lang w:val="en-US"/>
              </w:rPr>
              <w:t xml:space="preserve">The Mythical Method (teacher’s notes) at: </w:t>
            </w:r>
            <w:r w:rsidRPr="00311A77">
              <w:rPr>
                <w:rFonts w:ascii="Calibri" w:hAnsi="Calibri"/>
                <w:bCs/>
                <w:sz w:val="18"/>
                <w:szCs w:val="18"/>
                <w:lang w:val="en-US"/>
              </w:rPr>
              <w:t>&lt;</w:t>
            </w:r>
            <w:hyperlink r:id="rId30" w:history="1">
              <w:r w:rsidRPr="00311A77">
                <w:rPr>
                  <w:rFonts w:ascii="Calibri" w:hAnsi="Calibri"/>
                  <w:bCs/>
                  <w:sz w:val="18"/>
                  <w:szCs w:val="18"/>
                  <w:lang w:val="en-US"/>
                </w:rPr>
                <w:t>http://www.marilenabeltramini.it/schoolwork0910/UserFiles/teacher/the_mythical_method.pdf</w:t>
              </w:r>
            </w:hyperlink>
            <w:r w:rsidRPr="00311A77">
              <w:rPr>
                <w:rFonts w:ascii="Calibri" w:hAnsi="Calibri"/>
                <w:bCs/>
                <w:sz w:val="18"/>
                <w:szCs w:val="18"/>
                <w:lang w:val="en-US"/>
              </w:rPr>
              <w:t>&gt;</w:t>
            </w:r>
          </w:p>
          <w:p w:rsidR="00A072A6" w:rsidRPr="005A1772" w:rsidRDefault="00A072A6" w:rsidP="00A072A6">
            <w:pPr>
              <w:numPr>
                <w:ilvl w:val="0"/>
                <w:numId w:val="15"/>
              </w:numPr>
              <w:spacing w:line="276" w:lineRule="auto"/>
              <w:jc w:val="left"/>
              <w:rPr>
                <w:rFonts w:ascii="Calibri" w:hAnsi="Calibri"/>
                <w:bCs/>
                <w:sz w:val="20"/>
                <w:szCs w:val="20"/>
                <w:lang w:val="en-US"/>
              </w:rPr>
            </w:pPr>
            <w:r w:rsidRPr="005A1772">
              <w:rPr>
                <w:rFonts w:ascii="Calibri" w:hAnsi="Calibri"/>
                <w:bCs/>
                <w:sz w:val="20"/>
                <w:szCs w:val="20"/>
                <w:lang w:val="en-US"/>
              </w:rPr>
              <w:t>The Objective Correlative (handout)</w:t>
            </w:r>
          </w:p>
          <w:p w:rsidR="00CA29FD" w:rsidRDefault="00A072A6" w:rsidP="00CA29FD">
            <w:pPr>
              <w:numPr>
                <w:ilvl w:val="0"/>
                <w:numId w:val="15"/>
              </w:numPr>
              <w:spacing w:line="276" w:lineRule="auto"/>
              <w:jc w:val="left"/>
              <w:rPr>
                <w:rFonts w:ascii="Calibri" w:hAnsi="Calibri"/>
                <w:bCs/>
                <w:sz w:val="20"/>
                <w:szCs w:val="20"/>
                <w:lang w:val="en-US"/>
              </w:rPr>
            </w:pPr>
            <w:r w:rsidRPr="005A1772">
              <w:rPr>
                <w:rFonts w:ascii="Calibri" w:hAnsi="Calibri"/>
                <w:bCs/>
                <w:sz w:val="20"/>
                <w:szCs w:val="20"/>
                <w:lang w:val="en-US"/>
              </w:rPr>
              <w:t>The Objective Correlative: Eliot and Montale, p</w:t>
            </w:r>
          </w:p>
          <w:p w:rsidR="00A072A6" w:rsidRPr="005A1772" w:rsidRDefault="00A072A6" w:rsidP="00CA29FD">
            <w:pPr>
              <w:numPr>
                <w:ilvl w:val="0"/>
                <w:numId w:val="15"/>
              </w:numPr>
              <w:spacing w:line="276" w:lineRule="auto"/>
              <w:jc w:val="left"/>
              <w:rPr>
                <w:rFonts w:ascii="Calibri" w:hAnsi="Calibri"/>
                <w:bCs/>
                <w:sz w:val="20"/>
                <w:szCs w:val="20"/>
                <w:lang w:val="en-US"/>
              </w:rPr>
            </w:pPr>
            <w:r w:rsidRPr="005A1772">
              <w:rPr>
                <w:rFonts w:ascii="Calibri" w:hAnsi="Calibri"/>
                <w:bCs/>
                <w:sz w:val="20"/>
                <w:szCs w:val="20"/>
                <w:lang w:val="en-US"/>
              </w:rPr>
              <w:t>of time (moments of being and relativity</w:t>
            </w:r>
          </w:p>
          <w:p w:rsidR="00A072A6" w:rsidRPr="005A1772" w:rsidRDefault="00A072A6" w:rsidP="00A072A6">
            <w:pPr>
              <w:numPr>
                <w:ilvl w:val="0"/>
                <w:numId w:val="15"/>
              </w:numPr>
              <w:spacing w:line="276" w:lineRule="auto"/>
              <w:jc w:val="left"/>
              <w:rPr>
                <w:rFonts w:ascii="Calibri" w:hAnsi="Calibri"/>
                <w:bCs/>
                <w:sz w:val="20"/>
                <w:szCs w:val="20"/>
                <w:lang w:val="en-US"/>
              </w:rPr>
            </w:pPr>
            <w:r w:rsidRPr="005A1772">
              <w:rPr>
                <w:rFonts w:ascii="Calibri" w:hAnsi="Calibri"/>
                <w:bCs/>
                <w:sz w:val="20"/>
                <w:szCs w:val="20"/>
                <w:lang w:val="en-US"/>
              </w:rPr>
              <w:t>Studies of anthropology and myth</w:t>
            </w:r>
          </w:p>
          <w:p w:rsidR="00A072A6" w:rsidRPr="005A1772" w:rsidRDefault="00A072A6" w:rsidP="00A072A6">
            <w:pPr>
              <w:numPr>
                <w:ilvl w:val="0"/>
                <w:numId w:val="15"/>
              </w:numPr>
              <w:spacing w:line="276" w:lineRule="auto"/>
              <w:jc w:val="left"/>
              <w:rPr>
                <w:rFonts w:ascii="Calibri" w:hAnsi="Calibri"/>
                <w:bCs/>
                <w:sz w:val="20"/>
                <w:szCs w:val="20"/>
                <w:lang w:val="en-US"/>
              </w:rPr>
            </w:pPr>
            <w:r w:rsidRPr="005A1772">
              <w:rPr>
                <w:rFonts w:ascii="Calibri" w:hAnsi="Calibri"/>
                <w:bCs/>
                <w:sz w:val="20"/>
                <w:szCs w:val="20"/>
                <w:lang w:val="en-US"/>
              </w:rPr>
              <w:t>The birth of psychoanalysis</w:t>
            </w:r>
          </w:p>
          <w:p w:rsidR="00A072A6" w:rsidRPr="005A1772" w:rsidRDefault="00A072A6" w:rsidP="00A072A6">
            <w:pPr>
              <w:numPr>
                <w:ilvl w:val="0"/>
                <w:numId w:val="15"/>
              </w:numPr>
              <w:spacing w:line="276" w:lineRule="auto"/>
              <w:jc w:val="left"/>
              <w:rPr>
                <w:rFonts w:ascii="Calibri" w:hAnsi="Calibri"/>
                <w:bCs/>
                <w:sz w:val="20"/>
                <w:szCs w:val="20"/>
                <w:lang w:val="en-US"/>
              </w:rPr>
            </w:pPr>
            <w:r w:rsidRPr="005A1772">
              <w:rPr>
                <w:rFonts w:ascii="Calibri" w:hAnsi="Calibri"/>
                <w:bCs/>
                <w:sz w:val="20"/>
                <w:szCs w:val="20"/>
                <w:lang w:val="en-US"/>
              </w:rPr>
              <w:t>Research of new literary techniques</w:t>
            </w:r>
          </w:p>
          <w:p w:rsidR="00A072A6" w:rsidRPr="005A1772" w:rsidRDefault="00A072A6" w:rsidP="00A072A6">
            <w:pPr>
              <w:numPr>
                <w:ilvl w:val="0"/>
                <w:numId w:val="15"/>
              </w:numPr>
              <w:spacing w:line="276" w:lineRule="auto"/>
              <w:jc w:val="left"/>
              <w:rPr>
                <w:rFonts w:ascii="Calibri" w:hAnsi="Calibri"/>
                <w:bCs/>
                <w:sz w:val="20"/>
                <w:szCs w:val="20"/>
                <w:lang w:val="en-US"/>
              </w:rPr>
            </w:pPr>
            <w:r w:rsidRPr="005A1772">
              <w:rPr>
                <w:rFonts w:ascii="Calibri" w:hAnsi="Calibri"/>
                <w:bCs/>
                <w:sz w:val="20"/>
                <w:szCs w:val="20"/>
                <w:lang w:val="en-US"/>
              </w:rPr>
              <w:t>Subjectivity as a theme and problem</w:t>
            </w:r>
          </w:p>
          <w:p w:rsidR="00A072A6" w:rsidRPr="005A1772" w:rsidRDefault="00A072A6" w:rsidP="00A072A6">
            <w:pPr>
              <w:numPr>
                <w:ilvl w:val="0"/>
                <w:numId w:val="15"/>
              </w:numPr>
              <w:spacing w:line="276" w:lineRule="auto"/>
              <w:jc w:val="left"/>
              <w:rPr>
                <w:rFonts w:ascii="Calibri" w:hAnsi="Calibri"/>
                <w:bCs/>
                <w:sz w:val="20"/>
                <w:szCs w:val="20"/>
                <w:lang w:val="en-US"/>
              </w:rPr>
            </w:pPr>
            <w:r w:rsidRPr="005A1772">
              <w:rPr>
                <w:rFonts w:ascii="Calibri" w:hAnsi="Calibri"/>
                <w:bCs/>
                <w:sz w:val="20"/>
                <w:szCs w:val="20"/>
                <w:lang w:val="en-US"/>
              </w:rPr>
              <w:t>The new concept of art</w:t>
            </w:r>
          </w:p>
          <w:p w:rsidR="00A072A6" w:rsidRDefault="00A072A6" w:rsidP="00A072A6">
            <w:pPr>
              <w:numPr>
                <w:ilvl w:val="0"/>
                <w:numId w:val="15"/>
              </w:numPr>
              <w:spacing w:line="276" w:lineRule="auto"/>
              <w:jc w:val="left"/>
              <w:rPr>
                <w:rFonts w:ascii="Calibri" w:hAnsi="Calibri"/>
                <w:bCs/>
                <w:sz w:val="20"/>
                <w:szCs w:val="20"/>
                <w:lang w:val="en-US"/>
              </w:rPr>
            </w:pPr>
            <w:r w:rsidRPr="005A1772">
              <w:rPr>
                <w:rFonts w:ascii="Calibri" w:hAnsi="Calibri"/>
                <w:bCs/>
                <w:sz w:val="20"/>
                <w:szCs w:val="20"/>
                <w:lang w:val="en-US"/>
              </w:rPr>
              <w:t>Impersonality of art</w:t>
            </w:r>
          </w:p>
          <w:p w:rsidR="00743D28" w:rsidRPr="00A072A6" w:rsidRDefault="00A072A6" w:rsidP="00A072A6">
            <w:pPr>
              <w:numPr>
                <w:ilvl w:val="0"/>
                <w:numId w:val="15"/>
              </w:numPr>
              <w:spacing w:line="276" w:lineRule="auto"/>
              <w:jc w:val="left"/>
              <w:rPr>
                <w:rFonts w:ascii="Calibri" w:hAnsi="Calibri"/>
                <w:bCs/>
                <w:sz w:val="20"/>
                <w:szCs w:val="20"/>
                <w:lang w:val="en-US"/>
              </w:rPr>
            </w:pPr>
            <w:r w:rsidRPr="00A072A6">
              <w:rPr>
                <w:rFonts w:ascii="Calibri" w:hAnsi="Calibri"/>
                <w:bCs/>
                <w:sz w:val="20"/>
                <w:szCs w:val="20"/>
                <w:lang w:val="en-US"/>
              </w:rPr>
              <w:t>Intertextuality and the mythical method</w:t>
            </w:r>
          </w:p>
        </w:tc>
      </w:tr>
      <w:tr w:rsidR="00860CCE" w:rsidRPr="00780DA4" w:rsidTr="00860CCE">
        <w:tc>
          <w:tcPr>
            <w:tcW w:w="5000" w:type="pct"/>
            <w:shd w:val="pct12" w:color="auto" w:fill="auto"/>
          </w:tcPr>
          <w:p w:rsidR="00860CCE" w:rsidRPr="00780DA4" w:rsidRDefault="00860CCE" w:rsidP="008155AF">
            <w:pPr>
              <w:tabs>
                <w:tab w:val="left" w:pos="360"/>
              </w:tabs>
              <w:jc w:val="center"/>
              <w:rPr>
                <w:rFonts w:ascii="Calibri" w:hAnsi="Calibri"/>
                <w:b/>
                <w:bCs/>
                <w:sz w:val="20"/>
                <w:szCs w:val="20"/>
              </w:rPr>
            </w:pPr>
          </w:p>
        </w:tc>
      </w:tr>
    </w:tbl>
    <w:p w:rsidR="00743D28" w:rsidRDefault="00743D28" w:rsidP="00331ABC">
      <w:pPr>
        <w:rPr>
          <w:sz w:val="20"/>
          <w:szCs w:val="20"/>
        </w:rPr>
      </w:pPr>
    </w:p>
    <w:p w:rsidR="00C41756" w:rsidRDefault="00C41756" w:rsidP="00331ABC">
      <w:pPr>
        <w:rPr>
          <w:sz w:val="20"/>
          <w:szCs w:val="20"/>
        </w:rPr>
      </w:pPr>
    </w:p>
    <w:p w:rsidR="00C41756" w:rsidRDefault="00C41756" w:rsidP="00331ABC">
      <w:pPr>
        <w:rPr>
          <w:sz w:val="20"/>
          <w:szCs w:val="20"/>
        </w:rPr>
      </w:pPr>
    </w:p>
    <w:p w:rsidR="00C41756" w:rsidRDefault="00C41756" w:rsidP="00331ABC">
      <w:pPr>
        <w:rPr>
          <w:sz w:val="20"/>
          <w:szCs w:val="20"/>
        </w:rPr>
      </w:pPr>
    </w:p>
    <w:p w:rsidR="00C41756" w:rsidRDefault="00C41756" w:rsidP="00331ABC">
      <w:pPr>
        <w:rPr>
          <w:sz w:val="20"/>
          <w:szCs w:val="20"/>
        </w:rPr>
      </w:pPr>
    </w:p>
    <w:p w:rsidR="00C41756" w:rsidRPr="00E6312C" w:rsidRDefault="00C41756" w:rsidP="00331ABC">
      <w:pPr>
        <w:rPr>
          <w:rFonts w:asciiTheme="minorHAnsi" w:hAnsiTheme="minorHAnsi" w:cstheme="minorHAnsi"/>
          <w:sz w:val="20"/>
          <w:szCs w:val="20"/>
        </w:rPr>
      </w:pPr>
      <w:r w:rsidRPr="00E6312C">
        <w:rPr>
          <w:rFonts w:asciiTheme="minorHAnsi" w:hAnsiTheme="minorHAnsi" w:cstheme="minorHAnsi"/>
          <w:sz w:val="20"/>
          <w:szCs w:val="20"/>
        </w:rPr>
        <w:t>L’insegnante, …………………………………………….</w:t>
      </w:r>
    </w:p>
    <w:p w:rsidR="00C41756" w:rsidRPr="00E6312C" w:rsidRDefault="00C41756" w:rsidP="00331ABC">
      <w:pPr>
        <w:rPr>
          <w:rFonts w:asciiTheme="minorHAnsi" w:hAnsiTheme="minorHAnsi" w:cstheme="minorHAnsi"/>
          <w:sz w:val="20"/>
          <w:szCs w:val="20"/>
        </w:rPr>
      </w:pPr>
    </w:p>
    <w:p w:rsidR="00C41756" w:rsidRPr="00E6312C" w:rsidRDefault="00C41756" w:rsidP="00331ABC">
      <w:pPr>
        <w:rPr>
          <w:rFonts w:asciiTheme="minorHAnsi" w:hAnsiTheme="minorHAnsi" w:cstheme="minorHAnsi"/>
          <w:sz w:val="20"/>
          <w:szCs w:val="20"/>
        </w:rPr>
      </w:pPr>
    </w:p>
    <w:p w:rsidR="00C41756" w:rsidRPr="00E6312C" w:rsidRDefault="00C41756" w:rsidP="00331ABC">
      <w:pPr>
        <w:rPr>
          <w:rFonts w:asciiTheme="minorHAnsi" w:hAnsiTheme="minorHAnsi" w:cstheme="minorHAnsi"/>
          <w:sz w:val="20"/>
          <w:szCs w:val="20"/>
        </w:rPr>
      </w:pPr>
    </w:p>
    <w:p w:rsidR="00C41756" w:rsidRPr="00E6312C" w:rsidRDefault="00C41756" w:rsidP="00331ABC">
      <w:pPr>
        <w:rPr>
          <w:rFonts w:asciiTheme="minorHAnsi" w:hAnsiTheme="minorHAnsi" w:cstheme="minorHAnsi"/>
          <w:sz w:val="20"/>
          <w:szCs w:val="20"/>
        </w:rPr>
      </w:pPr>
      <w:r w:rsidRPr="00E6312C">
        <w:rPr>
          <w:rFonts w:asciiTheme="minorHAnsi" w:hAnsiTheme="minorHAnsi" w:cstheme="minorHAnsi"/>
          <w:sz w:val="20"/>
          <w:szCs w:val="20"/>
        </w:rPr>
        <w:t>Gli allievi</w:t>
      </w:r>
    </w:p>
    <w:p w:rsidR="00C41756" w:rsidRPr="00E6312C" w:rsidRDefault="00C41756" w:rsidP="00331ABC">
      <w:pPr>
        <w:rPr>
          <w:rFonts w:asciiTheme="minorHAnsi" w:hAnsiTheme="minorHAnsi" w:cstheme="minorHAnsi"/>
          <w:sz w:val="20"/>
          <w:szCs w:val="20"/>
        </w:rPr>
      </w:pPr>
    </w:p>
    <w:p w:rsidR="00C41756" w:rsidRDefault="00C41756" w:rsidP="00331ABC">
      <w:pPr>
        <w:rPr>
          <w:sz w:val="20"/>
          <w:szCs w:val="20"/>
        </w:rPr>
      </w:pPr>
      <w:r>
        <w:rPr>
          <w:sz w:val="20"/>
          <w:szCs w:val="20"/>
        </w:rPr>
        <w:t>…………………………………………………………….</w:t>
      </w:r>
    </w:p>
    <w:p w:rsidR="00C41756" w:rsidRDefault="00C41756" w:rsidP="00331ABC">
      <w:pPr>
        <w:rPr>
          <w:sz w:val="20"/>
          <w:szCs w:val="20"/>
        </w:rPr>
      </w:pPr>
    </w:p>
    <w:p w:rsidR="00C41756" w:rsidRDefault="00C41756" w:rsidP="00331ABC">
      <w:pPr>
        <w:rPr>
          <w:sz w:val="20"/>
          <w:szCs w:val="20"/>
        </w:rPr>
      </w:pPr>
    </w:p>
    <w:p w:rsidR="00C41756" w:rsidRDefault="00C41756" w:rsidP="00331ABC">
      <w:pPr>
        <w:rPr>
          <w:sz w:val="20"/>
          <w:szCs w:val="20"/>
        </w:rPr>
      </w:pPr>
    </w:p>
    <w:p w:rsidR="00C41756" w:rsidRPr="000125A6" w:rsidRDefault="00C41756" w:rsidP="00C41756">
      <w:pPr>
        <w:rPr>
          <w:sz w:val="20"/>
          <w:szCs w:val="20"/>
        </w:rPr>
      </w:pPr>
      <w:r>
        <w:rPr>
          <w:sz w:val="20"/>
          <w:szCs w:val="20"/>
        </w:rPr>
        <w:t>…………………………………………………………….</w:t>
      </w:r>
    </w:p>
    <w:p w:rsidR="00C41756" w:rsidRPr="000125A6" w:rsidRDefault="00C41756" w:rsidP="00331ABC">
      <w:pPr>
        <w:rPr>
          <w:sz w:val="20"/>
          <w:szCs w:val="20"/>
        </w:rPr>
      </w:pPr>
    </w:p>
    <w:sectPr w:rsidR="00C41756" w:rsidRPr="000125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eelawadee">
    <w:altName w:val="Leelawadee UI"/>
    <w:panose1 w:val="020B0502040204020203"/>
    <w:charset w:val="00"/>
    <w:family w:val="swiss"/>
    <w:pitch w:val="variable"/>
    <w:sig w:usb0="00000000" w:usb1="4000204B" w:usb2="00000000" w:usb3="00000000" w:csb0="0001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3"/>
    <w:lvl w:ilvl="0">
      <w:numFmt w:val="bullet"/>
      <w:lvlText w:val="-"/>
      <w:lvlJc w:val="left"/>
      <w:pPr>
        <w:tabs>
          <w:tab w:val="num" w:pos="0"/>
        </w:tabs>
        <w:ind w:left="217" w:hanging="217"/>
      </w:pPr>
      <w:rPr>
        <w:rFonts w:ascii="Verdana" w:hAnsi="Verdana" w:cs="Verdana" w:hint="default"/>
        <w:color w:val="000D66"/>
        <w:position w:val="0"/>
        <w:sz w:val="22"/>
        <w:szCs w:val="22"/>
        <w:vertAlign w:val="baseline"/>
        <w:lang w:val="en-US"/>
      </w:rPr>
    </w:lvl>
    <w:lvl w:ilvl="1">
      <w:start w:val="1"/>
      <w:numFmt w:val="bullet"/>
      <w:lvlText w:val="-"/>
      <w:lvlJc w:val="left"/>
      <w:pPr>
        <w:tabs>
          <w:tab w:val="num" w:pos="0"/>
        </w:tabs>
        <w:ind w:left="502" w:hanging="262"/>
      </w:pPr>
      <w:rPr>
        <w:rFonts w:ascii="Verdana" w:hAnsi="Verdana" w:cs="Verdana" w:hint="default"/>
        <w:color w:val="000D66"/>
        <w:position w:val="0"/>
        <w:sz w:val="24"/>
        <w:szCs w:val="24"/>
        <w:vertAlign w:val="baseline"/>
        <w:lang w:val="en-US"/>
      </w:rPr>
    </w:lvl>
    <w:lvl w:ilvl="2">
      <w:start w:val="1"/>
      <w:numFmt w:val="bullet"/>
      <w:lvlText w:val="-"/>
      <w:lvlJc w:val="left"/>
      <w:pPr>
        <w:tabs>
          <w:tab w:val="num" w:pos="0"/>
        </w:tabs>
        <w:ind w:left="742" w:hanging="262"/>
      </w:pPr>
      <w:rPr>
        <w:rFonts w:ascii="Verdana" w:hAnsi="Verdana" w:cs="Verdana" w:hint="default"/>
        <w:color w:val="000D66"/>
        <w:position w:val="0"/>
        <w:sz w:val="24"/>
        <w:szCs w:val="24"/>
        <w:vertAlign w:val="baseline"/>
        <w:lang w:val="en-US"/>
      </w:rPr>
    </w:lvl>
    <w:lvl w:ilvl="3">
      <w:start w:val="1"/>
      <w:numFmt w:val="bullet"/>
      <w:lvlText w:val="-"/>
      <w:lvlJc w:val="left"/>
      <w:pPr>
        <w:tabs>
          <w:tab w:val="num" w:pos="0"/>
        </w:tabs>
        <w:ind w:left="982" w:hanging="262"/>
      </w:pPr>
      <w:rPr>
        <w:rFonts w:ascii="Verdana" w:hAnsi="Verdana" w:cs="Verdana" w:hint="default"/>
        <w:color w:val="000D66"/>
        <w:position w:val="0"/>
        <w:sz w:val="24"/>
        <w:szCs w:val="24"/>
        <w:vertAlign w:val="baseline"/>
        <w:lang w:val="en-US"/>
      </w:rPr>
    </w:lvl>
    <w:lvl w:ilvl="4">
      <w:start w:val="1"/>
      <w:numFmt w:val="bullet"/>
      <w:lvlText w:val="-"/>
      <w:lvlJc w:val="left"/>
      <w:pPr>
        <w:tabs>
          <w:tab w:val="num" w:pos="0"/>
        </w:tabs>
        <w:ind w:left="1222" w:hanging="262"/>
      </w:pPr>
      <w:rPr>
        <w:rFonts w:ascii="Verdana" w:hAnsi="Verdana" w:cs="Verdana" w:hint="default"/>
        <w:color w:val="000D66"/>
        <w:position w:val="0"/>
        <w:sz w:val="24"/>
        <w:szCs w:val="24"/>
        <w:vertAlign w:val="baseline"/>
        <w:lang w:val="en-US"/>
      </w:rPr>
    </w:lvl>
    <w:lvl w:ilvl="5">
      <w:start w:val="1"/>
      <w:numFmt w:val="bullet"/>
      <w:lvlText w:val="-"/>
      <w:lvlJc w:val="left"/>
      <w:pPr>
        <w:tabs>
          <w:tab w:val="num" w:pos="0"/>
        </w:tabs>
        <w:ind w:left="1462" w:hanging="262"/>
      </w:pPr>
      <w:rPr>
        <w:rFonts w:ascii="Verdana" w:hAnsi="Verdana" w:cs="Verdana" w:hint="default"/>
        <w:color w:val="000D66"/>
        <w:position w:val="0"/>
        <w:sz w:val="24"/>
        <w:szCs w:val="24"/>
        <w:vertAlign w:val="baseline"/>
        <w:lang w:val="en-US"/>
      </w:rPr>
    </w:lvl>
    <w:lvl w:ilvl="6">
      <w:start w:val="1"/>
      <w:numFmt w:val="bullet"/>
      <w:lvlText w:val="-"/>
      <w:lvlJc w:val="left"/>
      <w:pPr>
        <w:tabs>
          <w:tab w:val="num" w:pos="0"/>
        </w:tabs>
        <w:ind w:left="1702" w:hanging="262"/>
      </w:pPr>
      <w:rPr>
        <w:rFonts w:ascii="Verdana" w:hAnsi="Verdana" w:cs="Verdana" w:hint="default"/>
        <w:color w:val="000D66"/>
        <w:position w:val="0"/>
        <w:sz w:val="24"/>
        <w:szCs w:val="24"/>
        <w:vertAlign w:val="baseline"/>
        <w:lang w:val="en-US"/>
      </w:rPr>
    </w:lvl>
    <w:lvl w:ilvl="7">
      <w:start w:val="1"/>
      <w:numFmt w:val="bullet"/>
      <w:lvlText w:val="-"/>
      <w:lvlJc w:val="left"/>
      <w:pPr>
        <w:tabs>
          <w:tab w:val="num" w:pos="0"/>
        </w:tabs>
        <w:ind w:left="1942" w:hanging="262"/>
      </w:pPr>
      <w:rPr>
        <w:rFonts w:ascii="Verdana" w:hAnsi="Verdana" w:cs="Verdana" w:hint="default"/>
        <w:color w:val="000D66"/>
        <w:position w:val="0"/>
        <w:sz w:val="24"/>
        <w:szCs w:val="24"/>
        <w:vertAlign w:val="baseline"/>
        <w:lang w:val="en-US"/>
      </w:rPr>
    </w:lvl>
    <w:lvl w:ilvl="8">
      <w:start w:val="1"/>
      <w:numFmt w:val="bullet"/>
      <w:lvlText w:val="-"/>
      <w:lvlJc w:val="left"/>
      <w:pPr>
        <w:tabs>
          <w:tab w:val="num" w:pos="0"/>
        </w:tabs>
        <w:ind w:left="2182" w:hanging="262"/>
      </w:pPr>
      <w:rPr>
        <w:rFonts w:ascii="Verdana" w:hAnsi="Verdana" w:cs="Verdana" w:hint="default"/>
        <w:color w:val="000D66"/>
        <w:position w:val="0"/>
        <w:sz w:val="24"/>
        <w:szCs w:val="24"/>
        <w:vertAlign w:val="baseline"/>
        <w:lang w:val="en-US"/>
      </w:rPr>
    </w:lvl>
  </w:abstractNum>
  <w:abstractNum w:abstractNumId="1">
    <w:nsid w:val="00000003"/>
    <w:multiLevelType w:val="multilevel"/>
    <w:tmpl w:val="00000003"/>
    <w:name w:val="WW8Num9"/>
    <w:lvl w:ilvl="0">
      <w:numFmt w:val="bullet"/>
      <w:lvlText w:val="-"/>
      <w:lvlJc w:val="left"/>
      <w:pPr>
        <w:tabs>
          <w:tab w:val="num" w:pos="0"/>
        </w:tabs>
        <w:ind w:left="217" w:hanging="217"/>
      </w:pPr>
      <w:rPr>
        <w:rFonts w:ascii="Verdana" w:hAnsi="Verdana" w:cs="Verdana" w:hint="default"/>
        <w:color w:val="000D66"/>
        <w:position w:val="0"/>
        <w:sz w:val="22"/>
        <w:szCs w:val="22"/>
        <w:vertAlign w:val="baseline"/>
        <w:lang w:val="en-US"/>
      </w:rPr>
    </w:lvl>
    <w:lvl w:ilvl="1">
      <w:start w:val="1"/>
      <w:numFmt w:val="bullet"/>
      <w:lvlText w:val="-"/>
      <w:lvlJc w:val="left"/>
      <w:pPr>
        <w:tabs>
          <w:tab w:val="num" w:pos="0"/>
        </w:tabs>
        <w:ind w:left="502" w:hanging="262"/>
      </w:pPr>
      <w:rPr>
        <w:rFonts w:ascii="Verdana" w:hAnsi="Verdana" w:cs="Verdana" w:hint="default"/>
        <w:color w:val="000D66"/>
        <w:position w:val="0"/>
        <w:sz w:val="24"/>
        <w:szCs w:val="24"/>
        <w:vertAlign w:val="baseline"/>
        <w:lang w:val="en-US"/>
      </w:rPr>
    </w:lvl>
    <w:lvl w:ilvl="2">
      <w:start w:val="1"/>
      <w:numFmt w:val="bullet"/>
      <w:lvlText w:val="-"/>
      <w:lvlJc w:val="left"/>
      <w:pPr>
        <w:tabs>
          <w:tab w:val="num" w:pos="0"/>
        </w:tabs>
        <w:ind w:left="742" w:hanging="262"/>
      </w:pPr>
      <w:rPr>
        <w:rFonts w:ascii="Verdana" w:hAnsi="Verdana" w:cs="Verdana" w:hint="default"/>
        <w:color w:val="000D66"/>
        <w:position w:val="0"/>
        <w:sz w:val="24"/>
        <w:szCs w:val="24"/>
        <w:vertAlign w:val="baseline"/>
        <w:lang w:val="en-US"/>
      </w:rPr>
    </w:lvl>
    <w:lvl w:ilvl="3">
      <w:start w:val="1"/>
      <w:numFmt w:val="bullet"/>
      <w:lvlText w:val="-"/>
      <w:lvlJc w:val="left"/>
      <w:pPr>
        <w:tabs>
          <w:tab w:val="num" w:pos="0"/>
        </w:tabs>
        <w:ind w:left="982" w:hanging="262"/>
      </w:pPr>
      <w:rPr>
        <w:rFonts w:ascii="Verdana" w:hAnsi="Verdana" w:cs="Verdana" w:hint="default"/>
        <w:color w:val="000D66"/>
        <w:position w:val="0"/>
        <w:sz w:val="24"/>
        <w:szCs w:val="24"/>
        <w:vertAlign w:val="baseline"/>
        <w:lang w:val="en-US"/>
      </w:rPr>
    </w:lvl>
    <w:lvl w:ilvl="4">
      <w:start w:val="1"/>
      <w:numFmt w:val="bullet"/>
      <w:lvlText w:val="-"/>
      <w:lvlJc w:val="left"/>
      <w:pPr>
        <w:tabs>
          <w:tab w:val="num" w:pos="0"/>
        </w:tabs>
        <w:ind w:left="1222" w:hanging="262"/>
      </w:pPr>
      <w:rPr>
        <w:rFonts w:ascii="Verdana" w:hAnsi="Verdana" w:cs="Verdana" w:hint="default"/>
        <w:color w:val="000D66"/>
        <w:position w:val="0"/>
        <w:sz w:val="24"/>
        <w:szCs w:val="24"/>
        <w:vertAlign w:val="baseline"/>
        <w:lang w:val="en-US"/>
      </w:rPr>
    </w:lvl>
    <w:lvl w:ilvl="5">
      <w:start w:val="1"/>
      <w:numFmt w:val="bullet"/>
      <w:lvlText w:val="-"/>
      <w:lvlJc w:val="left"/>
      <w:pPr>
        <w:tabs>
          <w:tab w:val="num" w:pos="0"/>
        </w:tabs>
        <w:ind w:left="1462" w:hanging="262"/>
      </w:pPr>
      <w:rPr>
        <w:rFonts w:ascii="Verdana" w:hAnsi="Verdana" w:cs="Verdana" w:hint="default"/>
        <w:color w:val="000D66"/>
        <w:position w:val="0"/>
        <w:sz w:val="24"/>
        <w:szCs w:val="24"/>
        <w:vertAlign w:val="baseline"/>
        <w:lang w:val="en-US"/>
      </w:rPr>
    </w:lvl>
    <w:lvl w:ilvl="6">
      <w:start w:val="1"/>
      <w:numFmt w:val="bullet"/>
      <w:lvlText w:val="-"/>
      <w:lvlJc w:val="left"/>
      <w:pPr>
        <w:tabs>
          <w:tab w:val="num" w:pos="0"/>
        </w:tabs>
        <w:ind w:left="1702" w:hanging="262"/>
      </w:pPr>
      <w:rPr>
        <w:rFonts w:ascii="Verdana" w:hAnsi="Verdana" w:cs="Verdana" w:hint="default"/>
        <w:color w:val="000D66"/>
        <w:position w:val="0"/>
        <w:sz w:val="24"/>
        <w:szCs w:val="24"/>
        <w:vertAlign w:val="baseline"/>
        <w:lang w:val="en-US"/>
      </w:rPr>
    </w:lvl>
    <w:lvl w:ilvl="7">
      <w:start w:val="1"/>
      <w:numFmt w:val="bullet"/>
      <w:lvlText w:val="-"/>
      <w:lvlJc w:val="left"/>
      <w:pPr>
        <w:tabs>
          <w:tab w:val="num" w:pos="0"/>
        </w:tabs>
        <w:ind w:left="1942" w:hanging="262"/>
      </w:pPr>
      <w:rPr>
        <w:rFonts w:ascii="Verdana" w:hAnsi="Verdana" w:cs="Verdana" w:hint="default"/>
        <w:color w:val="000D66"/>
        <w:position w:val="0"/>
        <w:sz w:val="24"/>
        <w:szCs w:val="24"/>
        <w:vertAlign w:val="baseline"/>
        <w:lang w:val="en-US"/>
      </w:rPr>
    </w:lvl>
    <w:lvl w:ilvl="8">
      <w:start w:val="1"/>
      <w:numFmt w:val="bullet"/>
      <w:lvlText w:val="-"/>
      <w:lvlJc w:val="left"/>
      <w:pPr>
        <w:tabs>
          <w:tab w:val="num" w:pos="0"/>
        </w:tabs>
        <w:ind w:left="2182" w:hanging="262"/>
      </w:pPr>
      <w:rPr>
        <w:rFonts w:ascii="Verdana" w:hAnsi="Verdana" w:cs="Verdana" w:hint="default"/>
        <w:color w:val="000D66"/>
        <w:position w:val="0"/>
        <w:sz w:val="24"/>
        <w:szCs w:val="24"/>
        <w:vertAlign w:val="baseline"/>
        <w:lang w:val="en-US"/>
      </w:rPr>
    </w:lvl>
  </w:abstractNum>
  <w:abstractNum w:abstractNumId="2">
    <w:nsid w:val="00000004"/>
    <w:multiLevelType w:val="multilevel"/>
    <w:tmpl w:val="00000004"/>
    <w:name w:val="WW8Num12"/>
    <w:lvl w:ilvl="0">
      <w:numFmt w:val="bullet"/>
      <w:lvlText w:val="-"/>
      <w:lvlJc w:val="left"/>
      <w:pPr>
        <w:tabs>
          <w:tab w:val="num" w:pos="0"/>
        </w:tabs>
        <w:ind w:left="217" w:hanging="217"/>
      </w:pPr>
      <w:rPr>
        <w:rFonts w:ascii="Verdana" w:hAnsi="Verdana" w:cs="Verdana" w:hint="default"/>
        <w:color w:val="000D66"/>
        <w:position w:val="0"/>
        <w:sz w:val="22"/>
        <w:szCs w:val="22"/>
        <w:vertAlign w:val="baseline"/>
        <w:lang w:val="en-US"/>
      </w:rPr>
    </w:lvl>
    <w:lvl w:ilvl="1">
      <w:start w:val="1"/>
      <w:numFmt w:val="bullet"/>
      <w:lvlText w:val="-"/>
      <w:lvlJc w:val="left"/>
      <w:pPr>
        <w:tabs>
          <w:tab w:val="num" w:pos="0"/>
        </w:tabs>
        <w:ind w:left="502" w:hanging="262"/>
      </w:pPr>
      <w:rPr>
        <w:rFonts w:ascii="Verdana" w:hAnsi="Verdana" w:cs="Verdana" w:hint="default"/>
        <w:color w:val="000D66"/>
        <w:position w:val="0"/>
        <w:sz w:val="24"/>
        <w:szCs w:val="24"/>
        <w:vertAlign w:val="baseline"/>
        <w:lang w:val="en-US"/>
      </w:rPr>
    </w:lvl>
    <w:lvl w:ilvl="2">
      <w:start w:val="1"/>
      <w:numFmt w:val="bullet"/>
      <w:lvlText w:val="-"/>
      <w:lvlJc w:val="left"/>
      <w:pPr>
        <w:tabs>
          <w:tab w:val="num" w:pos="0"/>
        </w:tabs>
        <w:ind w:left="742" w:hanging="262"/>
      </w:pPr>
      <w:rPr>
        <w:rFonts w:ascii="Verdana" w:hAnsi="Verdana" w:cs="Verdana" w:hint="default"/>
        <w:color w:val="000D66"/>
        <w:position w:val="0"/>
        <w:sz w:val="24"/>
        <w:szCs w:val="24"/>
        <w:vertAlign w:val="baseline"/>
        <w:lang w:val="en-US"/>
      </w:rPr>
    </w:lvl>
    <w:lvl w:ilvl="3">
      <w:start w:val="1"/>
      <w:numFmt w:val="bullet"/>
      <w:lvlText w:val="-"/>
      <w:lvlJc w:val="left"/>
      <w:pPr>
        <w:tabs>
          <w:tab w:val="num" w:pos="0"/>
        </w:tabs>
        <w:ind w:left="982" w:hanging="262"/>
      </w:pPr>
      <w:rPr>
        <w:rFonts w:ascii="Verdana" w:hAnsi="Verdana" w:cs="Verdana" w:hint="default"/>
        <w:color w:val="000D66"/>
        <w:position w:val="0"/>
        <w:sz w:val="24"/>
        <w:szCs w:val="24"/>
        <w:vertAlign w:val="baseline"/>
        <w:lang w:val="en-US"/>
      </w:rPr>
    </w:lvl>
    <w:lvl w:ilvl="4">
      <w:start w:val="1"/>
      <w:numFmt w:val="bullet"/>
      <w:lvlText w:val="-"/>
      <w:lvlJc w:val="left"/>
      <w:pPr>
        <w:tabs>
          <w:tab w:val="num" w:pos="0"/>
        </w:tabs>
        <w:ind w:left="1222" w:hanging="262"/>
      </w:pPr>
      <w:rPr>
        <w:rFonts w:ascii="Verdana" w:hAnsi="Verdana" w:cs="Verdana" w:hint="default"/>
        <w:color w:val="000D66"/>
        <w:position w:val="0"/>
        <w:sz w:val="24"/>
        <w:szCs w:val="24"/>
        <w:vertAlign w:val="baseline"/>
        <w:lang w:val="en-US"/>
      </w:rPr>
    </w:lvl>
    <w:lvl w:ilvl="5">
      <w:start w:val="1"/>
      <w:numFmt w:val="bullet"/>
      <w:lvlText w:val="-"/>
      <w:lvlJc w:val="left"/>
      <w:pPr>
        <w:tabs>
          <w:tab w:val="num" w:pos="0"/>
        </w:tabs>
        <w:ind w:left="1462" w:hanging="262"/>
      </w:pPr>
      <w:rPr>
        <w:rFonts w:ascii="Verdana" w:hAnsi="Verdana" w:cs="Verdana" w:hint="default"/>
        <w:color w:val="000D66"/>
        <w:position w:val="0"/>
        <w:sz w:val="24"/>
        <w:szCs w:val="24"/>
        <w:vertAlign w:val="baseline"/>
        <w:lang w:val="en-US"/>
      </w:rPr>
    </w:lvl>
    <w:lvl w:ilvl="6">
      <w:start w:val="1"/>
      <w:numFmt w:val="bullet"/>
      <w:lvlText w:val="-"/>
      <w:lvlJc w:val="left"/>
      <w:pPr>
        <w:tabs>
          <w:tab w:val="num" w:pos="0"/>
        </w:tabs>
        <w:ind w:left="1702" w:hanging="262"/>
      </w:pPr>
      <w:rPr>
        <w:rFonts w:ascii="Verdana" w:hAnsi="Verdana" w:cs="Verdana" w:hint="default"/>
        <w:color w:val="000D66"/>
        <w:position w:val="0"/>
        <w:sz w:val="24"/>
        <w:szCs w:val="24"/>
        <w:vertAlign w:val="baseline"/>
        <w:lang w:val="en-US"/>
      </w:rPr>
    </w:lvl>
    <w:lvl w:ilvl="7">
      <w:start w:val="1"/>
      <w:numFmt w:val="bullet"/>
      <w:lvlText w:val="-"/>
      <w:lvlJc w:val="left"/>
      <w:pPr>
        <w:tabs>
          <w:tab w:val="num" w:pos="0"/>
        </w:tabs>
        <w:ind w:left="1942" w:hanging="262"/>
      </w:pPr>
      <w:rPr>
        <w:rFonts w:ascii="Verdana" w:hAnsi="Verdana" w:cs="Verdana" w:hint="default"/>
        <w:color w:val="000D66"/>
        <w:position w:val="0"/>
        <w:sz w:val="24"/>
        <w:szCs w:val="24"/>
        <w:vertAlign w:val="baseline"/>
        <w:lang w:val="en-US"/>
      </w:rPr>
    </w:lvl>
    <w:lvl w:ilvl="8">
      <w:start w:val="1"/>
      <w:numFmt w:val="bullet"/>
      <w:lvlText w:val="-"/>
      <w:lvlJc w:val="left"/>
      <w:pPr>
        <w:tabs>
          <w:tab w:val="num" w:pos="0"/>
        </w:tabs>
        <w:ind w:left="2182" w:hanging="262"/>
      </w:pPr>
      <w:rPr>
        <w:rFonts w:ascii="Verdana" w:hAnsi="Verdana" w:cs="Verdana" w:hint="default"/>
        <w:color w:val="000D66"/>
        <w:position w:val="0"/>
        <w:sz w:val="24"/>
        <w:szCs w:val="24"/>
        <w:vertAlign w:val="baseline"/>
        <w:lang w:val="en-US"/>
      </w:rPr>
    </w:lvl>
  </w:abstractNum>
  <w:abstractNum w:abstractNumId="3">
    <w:nsid w:val="00000005"/>
    <w:multiLevelType w:val="multilevel"/>
    <w:tmpl w:val="00000005"/>
    <w:name w:val="WW8Num15"/>
    <w:lvl w:ilvl="0">
      <w:numFmt w:val="bullet"/>
      <w:lvlText w:val="-"/>
      <w:lvlJc w:val="left"/>
      <w:pPr>
        <w:tabs>
          <w:tab w:val="num" w:pos="0"/>
        </w:tabs>
        <w:ind w:left="217" w:hanging="217"/>
      </w:pPr>
      <w:rPr>
        <w:rFonts w:ascii="Verdana" w:hAnsi="Verdana" w:cs="Verdana" w:hint="default"/>
        <w:color w:val="000D66"/>
        <w:position w:val="0"/>
        <w:sz w:val="22"/>
        <w:szCs w:val="22"/>
        <w:vertAlign w:val="baseline"/>
        <w:lang w:val="en-US"/>
      </w:rPr>
    </w:lvl>
    <w:lvl w:ilvl="1">
      <w:start w:val="1"/>
      <w:numFmt w:val="bullet"/>
      <w:lvlText w:val="-"/>
      <w:lvlJc w:val="left"/>
      <w:pPr>
        <w:tabs>
          <w:tab w:val="num" w:pos="0"/>
        </w:tabs>
        <w:ind w:left="502" w:hanging="262"/>
      </w:pPr>
      <w:rPr>
        <w:rFonts w:ascii="Verdana" w:hAnsi="Verdana" w:cs="Verdana" w:hint="default"/>
        <w:color w:val="000D66"/>
        <w:position w:val="0"/>
        <w:sz w:val="24"/>
        <w:szCs w:val="24"/>
        <w:vertAlign w:val="baseline"/>
        <w:lang w:val="en-US"/>
      </w:rPr>
    </w:lvl>
    <w:lvl w:ilvl="2">
      <w:start w:val="1"/>
      <w:numFmt w:val="bullet"/>
      <w:lvlText w:val="-"/>
      <w:lvlJc w:val="left"/>
      <w:pPr>
        <w:tabs>
          <w:tab w:val="num" w:pos="0"/>
        </w:tabs>
        <w:ind w:left="742" w:hanging="262"/>
      </w:pPr>
      <w:rPr>
        <w:rFonts w:ascii="Verdana" w:hAnsi="Verdana" w:cs="Verdana" w:hint="default"/>
        <w:color w:val="000D66"/>
        <w:position w:val="0"/>
        <w:sz w:val="24"/>
        <w:szCs w:val="24"/>
        <w:vertAlign w:val="baseline"/>
        <w:lang w:val="en-US"/>
      </w:rPr>
    </w:lvl>
    <w:lvl w:ilvl="3">
      <w:start w:val="1"/>
      <w:numFmt w:val="bullet"/>
      <w:lvlText w:val="-"/>
      <w:lvlJc w:val="left"/>
      <w:pPr>
        <w:tabs>
          <w:tab w:val="num" w:pos="0"/>
        </w:tabs>
        <w:ind w:left="982" w:hanging="262"/>
      </w:pPr>
      <w:rPr>
        <w:rFonts w:ascii="Verdana" w:hAnsi="Verdana" w:cs="Verdana" w:hint="default"/>
        <w:color w:val="000D66"/>
        <w:position w:val="0"/>
        <w:sz w:val="24"/>
        <w:szCs w:val="24"/>
        <w:vertAlign w:val="baseline"/>
        <w:lang w:val="en-US"/>
      </w:rPr>
    </w:lvl>
    <w:lvl w:ilvl="4">
      <w:start w:val="1"/>
      <w:numFmt w:val="bullet"/>
      <w:lvlText w:val="-"/>
      <w:lvlJc w:val="left"/>
      <w:pPr>
        <w:tabs>
          <w:tab w:val="num" w:pos="0"/>
        </w:tabs>
        <w:ind w:left="1222" w:hanging="262"/>
      </w:pPr>
      <w:rPr>
        <w:rFonts w:ascii="Verdana" w:hAnsi="Verdana" w:cs="Verdana" w:hint="default"/>
        <w:color w:val="000D66"/>
        <w:position w:val="0"/>
        <w:sz w:val="24"/>
        <w:szCs w:val="24"/>
        <w:vertAlign w:val="baseline"/>
        <w:lang w:val="en-US"/>
      </w:rPr>
    </w:lvl>
    <w:lvl w:ilvl="5">
      <w:start w:val="1"/>
      <w:numFmt w:val="bullet"/>
      <w:lvlText w:val="-"/>
      <w:lvlJc w:val="left"/>
      <w:pPr>
        <w:tabs>
          <w:tab w:val="num" w:pos="0"/>
        </w:tabs>
        <w:ind w:left="1462" w:hanging="262"/>
      </w:pPr>
      <w:rPr>
        <w:rFonts w:ascii="Verdana" w:hAnsi="Verdana" w:cs="Verdana" w:hint="default"/>
        <w:color w:val="000D66"/>
        <w:position w:val="0"/>
        <w:sz w:val="24"/>
        <w:szCs w:val="24"/>
        <w:vertAlign w:val="baseline"/>
        <w:lang w:val="en-US"/>
      </w:rPr>
    </w:lvl>
    <w:lvl w:ilvl="6">
      <w:start w:val="1"/>
      <w:numFmt w:val="bullet"/>
      <w:lvlText w:val="-"/>
      <w:lvlJc w:val="left"/>
      <w:pPr>
        <w:tabs>
          <w:tab w:val="num" w:pos="0"/>
        </w:tabs>
        <w:ind w:left="1702" w:hanging="262"/>
      </w:pPr>
      <w:rPr>
        <w:rFonts w:ascii="Verdana" w:hAnsi="Verdana" w:cs="Verdana" w:hint="default"/>
        <w:color w:val="000D66"/>
        <w:position w:val="0"/>
        <w:sz w:val="24"/>
        <w:szCs w:val="24"/>
        <w:vertAlign w:val="baseline"/>
        <w:lang w:val="en-US"/>
      </w:rPr>
    </w:lvl>
    <w:lvl w:ilvl="7">
      <w:start w:val="1"/>
      <w:numFmt w:val="bullet"/>
      <w:lvlText w:val="-"/>
      <w:lvlJc w:val="left"/>
      <w:pPr>
        <w:tabs>
          <w:tab w:val="num" w:pos="0"/>
        </w:tabs>
        <w:ind w:left="1942" w:hanging="262"/>
      </w:pPr>
      <w:rPr>
        <w:rFonts w:ascii="Verdana" w:hAnsi="Verdana" w:cs="Verdana" w:hint="default"/>
        <w:color w:val="000D66"/>
        <w:position w:val="0"/>
        <w:sz w:val="24"/>
        <w:szCs w:val="24"/>
        <w:vertAlign w:val="baseline"/>
        <w:lang w:val="en-US"/>
      </w:rPr>
    </w:lvl>
    <w:lvl w:ilvl="8">
      <w:start w:val="1"/>
      <w:numFmt w:val="bullet"/>
      <w:lvlText w:val="-"/>
      <w:lvlJc w:val="left"/>
      <w:pPr>
        <w:tabs>
          <w:tab w:val="num" w:pos="0"/>
        </w:tabs>
        <w:ind w:left="2182" w:hanging="262"/>
      </w:pPr>
      <w:rPr>
        <w:rFonts w:ascii="Verdana" w:hAnsi="Verdana" w:cs="Verdana" w:hint="default"/>
        <w:color w:val="000D66"/>
        <w:position w:val="0"/>
        <w:sz w:val="24"/>
        <w:szCs w:val="24"/>
        <w:vertAlign w:val="baseline"/>
        <w:lang w:val="en-US"/>
      </w:rPr>
    </w:lvl>
  </w:abstractNum>
  <w:abstractNum w:abstractNumId="4">
    <w:nsid w:val="014C69DE"/>
    <w:multiLevelType w:val="hybridMultilevel"/>
    <w:tmpl w:val="68E220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1850BF0"/>
    <w:multiLevelType w:val="hybridMultilevel"/>
    <w:tmpl w:val="661A57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5FD6E57"/>
    <w:multiLevelType w:val="hybridMultilevel"/>
    <w:tmpl w:val="864EDF8A"/>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C221CF6"/>
    <w:multiLevelType w:val="hybridMultilevel"/>
    <w:tmpl w:val="8444C212"/>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C021ED"/>
    <w:multiLevelType w:val="hybridMultilevel"/>
    <w:tmpl w:val="53E85450"/>
    <w:lvl w:ilvl="0" w:tplc="52CCCCE8">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2F7408E"/>
    <w:multiLevelType w:val="hybridMultilevel"/>
    <w:tmpl w:val="A9C8E5CA"/>
    <w:lvl w:ilvl="0" w:tplc="52CCCCE8">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285236"/>
    <w:multiLevelType w:val="hybridMultilevel"/>
    <w:tmpl w:val="69C656A6"/>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5A4212"/>
    <w:multiLevelType w:val="hybridMultilevel"/>
    <w:tmpl w:val="F4BED958"/>
    <w:lvl w:ilvl="0" w:tplc="52CCCCE8">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E5D6C9C"/>
    <w:multiLevelType w:val="hybridMultilevel"/>
    <w:tmpl w:val="B7D274A8"/>
    <w:lvl w:ilvl="0" w:tplc="19FC57AC">
      <w:start w:val="1"/>
      <w:numFmt w:val="bullet"/>
      <w:lvlText w:val=""/>
      <w:lvlJc w:val="left"/>
      <w:pPr>
        <w:ind w:left="980" w:hanging="360"/>
      </w:pPr>
      <w:rPr>
        <w:rFonts w:ascii="Symbol" w:hAnsi="Symbol" w:hint="default"/>
      </w:rPr>
    </w:lvl>
    <w:lvl w:ilvl="1" w:tplc="04100003" w:tentative="1">
      <w:start w:val="1"/>
      <w:numFmt w:val="bullet"/>
      <w:lvlText w:val="o"/>
      <w:lvlJc w:val="left"/>
      <w:pPr>
        <w:ind w:left="1700" w:hanging="360"/>
      </w:pPr>
      <w:rPr>
        <w:rFonts w:ascii="Courier New" w:hAnsi="Courier New" w:cs="Courier New" w:hint="default"/>
      </w:rPr>
    </w:lvl>
    <w:lvl w:ilvl="2" w:tplc="04100005" w:tentative="1">
      <w:start w:val="1"/>
      <w:numFmt w:val="bullet"/>
      <w:lvlText w:val=""/>
      <w:lvlJc w:val="left"/>
      <w:pPr>
        <w:ind w:left="2420" w:hanging="360"/>
      </w:pPr>
      <w:rPr>
        <w:rFonts w:ascii="Wingdings" w:hAnsi="Wingdings" w:hint="default"/>
      </w:rPr>
    </w:lvl>
    <w:lvl w:ilvl="3" w:tplc="04100001" w:tentative="1">
      <w:start w:val="1"/>
      <w:numFmt w:val="bullet"/>
      <w:lvlText w:val=""/>
      <w:lvlJc w:val="left"/>
      <w:pPr>
        <w:ind w:left="3140" w:hanging="360"/>
      </w:pPr>
      <w:rPr>
        <w:rFonts w:ascii="Symbol" w:hAnsi="Symbol" w:hint="default"/>
      </w:rPr>
    </w:lvl>
    <w:lvl w:ilvl="4" w:tplc="04100003" w:tentative="1">
      <w:start w:val="1"/>
      <w:numFmt w:val="bullet"/>
      <w:lvlText w:val="o"/>
      <w:lvlJc w:val="left"/>
      <w:pPr>
        <w:ind w:left="3860" w:hanging="360"/>
      </w:pPr>
      <w:rPr>
        <w:rFonts w:ascii="Courier New" w:hAnsi="Courier New" w:cs="Courier New" w:hint="default"/>
      </w:rPr>
    </w:lvl>
    <w:lvl w:ilvl="5" w:tplc="04100005" w:tentative="1">
      <w:start w:val="1"/>
      <w:numFmt w:val="bullet"/>
      <w:lvlText w:val=""/>
      <w:lvlJc w:val="left"/>
      <w:pPr>
        <w:ind w:left="4580" w:hanging="360"/>
      </w:pPr>
      <w:rPr>
        <w:rFonts w:ascii="Wingdings" w:hAnsi="Wingdings" w:hint="default"/>
      </w:rPr>
    </w:lvl>
    <w:lvl w:ilvl="6" w:tplc="04100001" w:tentative="1">
      <w:start w:val="1"/>
      <w:numFmt w:val="bullet"/>
      <w:lvlText w:val=""/>
      <w:lvlJc w:val="left"/>
      <w:pPr>
        <w:ind w:left="5300" w:hanging="360"/>
      </w:pPr>
      <w:rPr>
        <w:rFonts w:ascii="Symbol" w:hAnsi="Symbol" w:hint="default"/>
      </w:rPr>
    </w:lvl>
    <w:lvl w:ilvl="7" w:tplc="04100003" w:tentative="1">
      <w:start w:val="1"/>
      <w:numFmt w:val="bullet"/>
      <w:lvlText w:val="o"/>
      <w:lvlJc w:val="left"/>
      <w:pPr>
        <w:ind w:left="6020" w:hanging="360"/>
      </w:pPr>
      <w:rPr>
        <w:rFonts w:ascii="Courier New" w:hAnsi="Courier New" w:cs="Courier New" w:hint="default"/>
      </w:rPr>
    </w:lvl>
    <w:lvl w:ilvl="8" w:tplc="04100005" w:tentative="1">
      <w:start w:val="1"/>
      <w:numFmt w:val="bullet"/>
      <w:lvlText w:val=""/>
      <w:lvlJc w:val="left"/>
      <w:pPr>
        <w:ind w:left="6740" w:hanging="360"/>
      </w:pPr>
      <w:rPr>
        <w:rFonts w:ascii="Wingdings" w:hAnsi="Wingdings" w:hint="default"/>
      </w:rPr>
    </w:lvl>
  </w:abstractNum>
  <w:abstractNum w:abstractNumId="13">
    <w:nsid w:val="2F700D56"/>
    <w:multiLevelType w:val="hybridMultilevel"/>
    <w:tmpl w:val="9704F314"/>
    <w:lvl w:ilvl="0" w:tplc="0696E554">
      <w:start w:val="1"/>
      <w:numFmt w:val="bullet"/>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997E48"/>
    <w:multiLevelType w:val="hybridMultilevel"/>
    <w:tmpl w:val="B0EAA9C6"/>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8C35E82"/>
    <w:multiLevelType w:val="hybridMultilevel"/>
    <w:tmpl w:val="D82CC3DC"/>
    <w:lvl w:ilvl="0" w:tplc="0696E554">
      <w:start w:val="1"/>
      <w:numFmt w:val="bullet"/>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81518F1"/>
    <w:multiLevelType w:val="hybridMultilevel"/>
    <w:tmpl w:val="3A7E7AF8"/>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455C7C"/>
    <w:multiLevelType w:val="hybridMultilevel"/>
    <w:tmpl w:val="B734FB38"/>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BD835C8"/>
    <w:multiLevelType w:val="hybridMultilevel"/>
    <w:tmpl w:val="D2E662F2"/>
    <w:lvl w:ilvl="0" w:tplc="0696E554">
      <w:start w:val="1"/>
      <w:numFmt w:val="bullet"/>
      <w:lvlText w:val="−"/>
      <w:lvlJc w:val="left"/>
      <w:pPr>
        <w:ind w:left="620" w:hanging="360"/>
      </w:pPr>
      <w:rPr>
        <w:rFonts w:ascii="Calibri" w:hAnsi="Calibri" w:hint="default"/>
        <w:color w:val="auto"/>
      </w:rPr>
    </w:lvl>
    <w:lvl w:ilvl="1" w:tplc="04100003" w:tentative="1">
      <w:start w:val="1"/>
      <w:numFmt w:val="bullet"/>
      <w:lvlText w:val="o"/>
      <w:lvlJc w:val="left"/>
      <w:pPr>
        <w:ind w:left="1340" w:hanging="360"/>
      </w:pPr>
      <w:rPr>
        <w:rFonts w:ascii="Courier New" w:hAnsi="Courier New" w:cs="Courier New" w:hint="default"/>
      </w:rPr>
    </w:lvl>
    <w:lvl w:ilvl="2" w:tplc="04100005" w:tentative="1">
      <w:start w:val="1"/>
      <w:numFmt w:val="bullet"/>
      <w:lvlText w:val=""/>
      <w:lvlJc w:val="left"/>
      <w:pPr>
        <w:ind w:left="2060" w:hanging="360"/>
      </w:pPr>
      <w:rPr>
        <w:rFonts w:ascii="Wingdings" w:hAnsi="Wingdings" w:hint="default"/>
      </w:rPr>
    </w:lvl>
    <w:lvl w:ilvl="3" w:tplc="04100001" w:tentative="1">
      <w:start w:val="1"/>
      <w:numFmt w:val="bullet"/>
      <w:lvlText w:val=""/>
      <w:lvlJc w:val="left"/>
      <w:pPr>
        <w:ind w:left="2780" w:hanging="360"/>
      </w:pPr>
      <w:rPr>
        <w:rFonts w:ascii="Symbol" w:hAnsi="Symbol" w:hint="default"/>
      </w:rPr>
    </w:lvl>
    <w:lvl w:ilvl="4" w:tplc="04100003" w:tentative="1">
      <w:start w:val="1"/>
      <w:numFmt w:val="bullet"/>
      <w:lvlText w:val="o"/>
      <w:lvlJc w:val="left"/>
      <w:pPr>
        <w:ind w:left="3500" w:hanging="360"/>
      </w:pPr>
      <w:rPr>
        <w:rFonts w:ascii="Courier New" w:hAnsi="Courier New" w:cs="Courier New" w:hint="default"/>
      </w:rPr>
    </w:lvl>
    <w:lvl w:ilvl="5" w:tplc="04100005" w:tentative="1">
      <w:start w:val="1"/>
      <w:numFmt w:val="bullet"/>
      <w:lvlText w:val=""/>
      <w:lvlJc w:val="left"/>
      <w:pPr>
        <w:ind w:left="4220" w:hanging="360"/>
      </w:pPr>
      <w:rPr>
        <w:rFonts w:ascii="Wingdings" w:hAnsi="Wingdings" w:hint="default"/>
      </w:rPr>
    </w:lvl>
    <w:lvl w:ilvl="6" w:tplc="04100001" w:tentative="1">
      <w:start w:val="1"/>
      <w:numFmt w:val="bullet"/>
      <w:lvlText w:val=""/>
      <w:lvlJc w:val="left"/>
      <w:pPr>
        <w:ind w:left="4940" w:hanging="360"/>
      </w:pPr>
      <w:rPr>
        <w:rFonts w:ascii="Symbol" w:hAnsi="Symbol" w:hint="default"/>
      </w:rPr>
    </w:lvl>
    <w:lvl w:ilvl="7" w:tplc="04100003" w:tentative="1">
      <w:start w:val="1"/>
      <w:numFmt w:val="bullet"/>
      <w:lvlText w:val="o"/>
      <w:lvlJc w:val="left"/>
      <w:pPr>
        <w:ind w:left="5660" w:hanging="360"/>
      </w:pPr>
      <w:rPr>
        <w:rFonts w:ascii="Courier New" w:hAnsi="Courier New" w:cs="Courier New" w:hint="default"/>
      </w:rPr>
    </w:lvl>
    <w:lvl w:ilvl="8" w:tplc="04100005" w:tentative="1">
      <w:start w:val="1"/>
      <w:numFmt w:val="bullet"/>
      <w:lvlText w:val=""/>
      <w:lvlJc w:val="left"/>
      <w:pPr>
        <w:ind w:left="6380" w:hanging="360"/>
      </w:pPr>
      <w:rPr>
        <w:rFonts w:ascii="Wingdings" w:hAnsi="Wingdings" w:hint="default"/>
      </w:rPr>
    </w:lvl>
  </w:abstractNum>
  <w:abstractNum w:abstractNumId="19">
    <w:nsid w:val="6FA426C2"/>
    <w:multiLevelType w:val="hybridMultilevel"/>
    <w:tmpl w:val="5884261A"/>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FE73006"/>
    <w:multiLevelType w:val="hybridMultilevel"/>
    <w:tmpl w:val="094CFCCC"/>
    <w:lvl w:ilvl="0" w:tplc="52CCCCE8">
      <w:start w:val="1"/>
      <w:numFmt w:val="bullet"/>
      <w:lvlText w:val=""/>
      <w:lvlJc w:val="left"/>
      <w:pPr>
        <w:ind w:left="720" w:hanging="360"/>
      </w:pPr>
      <w:rPr>
        <w:rFonts w:ascii="Wingdings" w:hAnsi="Wingdings" w:cs="Wingding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1">
    <w:nsid w:val="716E575E"/>
    <w:multiLevelType w:val="hybridMultilevel"/>
    <w:tmpl w:val="0AC45E10"/>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nsid w:val="77443635"/>
    <w:multiLevelType w:val="hybridMultilevel"/>
    <w:tmpl w:val="C188F60E"/>
    <w:lvl w:ilvl="0" w:tplc="52CCCCE8">
      <w:start w:val="1"/>
      <w:numFmt w:val="bullet"/>
      <w:lvlText w:val=""/>
      <w:lvlJc w:val="left"/>
      <w:pPr>
        <w:ind w:left="720" w:hanging="360"/>
      </w:pPr>
      <w:rPr>
        <w:rFonts w:ascii="Wingdings" w:hAnsi="Wingdings" w:cs="Wingding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3">
    <w:nsid w:val="79E51B01"/>
    <w:multiLevelType w:val="hybridMultilevel"/>
    <w:tmpl w:val="5A8624DE"/>
    <w:lvl w:ilvl="0" w:tplc="52CCCCE8">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A2A7895"/>
    <w:multiLevelType w:val="hybridMultilevel"/>
    <w:tmpl w:val="6FF0E1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2"/>
  </w:num>
  <w:num w:numId="4">
    <w:abstractNumId w:val="11"/>
  </w:num>
  <w:num w:numId="5">
    <w:abstractNumId w:val="9"/>
  </w:num>
  <w:num w:numId="6">
    <w:abstractNumId w:val="24"/>
  </w:num>
  <w:num w:numId="7">
    <w:abstractNumId w:val="8"/>
  </w:num>
  <w:num w:numId="8">
    <w:abstractNumId w:val="13"/>
  </w:num>
  <w:num w:numId="9">
    <w:abstractNumId w:val="15"/>
  </w:num>
  <w:num w:numId="10">
    <w:abstractNumId w:val="17"/>
  </w:num>
  <w:num w:numId="11">
    <w:abstractNumId w:val="0"/>
  </w:num>
  <w:num w:numId="12">
    <w:abstractNumId w:val="1"/>
  </w:num>
  <w:num w:numId="13">
    <w:abstractNumId w:val="2"/>
  </w:num>
  <w:num w:numId="14">
    <w:abstractNumId w:val="3"/>
  </w:num>
  <w:num w:numId="15">
    <w:abstractNumId w:val="18"/>
  </w:num>
  <w:num w:numId="16">
    <w:abstractNumId w:val="21"/>
  </w:num>
  <w:num w:numId="17">
    <w:abstractNumId w:val="7"/>
  </w:num>
  <w:num w:numId="18">
    <w:abstractNumId w:val="12"/>
  </w:num>
  <w:num w:numId="19">
    <w:abstractNumId w:val="14"/>
  </w:num>
  <w:num w:numId="20">
    <w:abstractNumId w:val="6"/>
  </w:num>
  <w:num w:numId="21">
    <w:abstractNumId w:val="23"/>
  </w:num>
  <w:num w:numId="22">
    <w:abstractNumId w:val="5"/>
  </w:num>
  <w:num w:numId="23">
    <w:abstractNumId w:val="10"/>
  </w:num>
  <w:num w:numId="24">
    <w:abstractNumId w:val="1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F78"/>
    <w:rsid w:val="000125A6"/>
    <w:rsid w:val="00032CC7"/>
    <w:rsid w:val="00041494"/>
    <w:rsid w:val="000E325E"/>
    <w:rsid w:val="000E6F78"/>
    <w:rsid w:val="0011507E"/>
    <w:rsid w:val="001525CE"/>
    <w:rsid w:val="00157F90"/>
    <w:rsid w:val="00195326"/>
    <w:rsid w:val="001A463F"/>
    <w:rsid w:val="001D3739"/>
    <w:rsid w:val="002109C5"/>
    <w:rsid w:val="00230BF2"/>
    <w:rsid w:val="0029663F"/>
    <w:rsid w:val="002C32EE"/>
    <w:rsid w:val="002E3238"/>
    <w:rsid w:val="00300CC3"/>
    <w:rsid w:val="00303368"/>
    <w:rsid w:val="00311A77"/>
    <w:rsid w:val="00331ABC"/>
    <w:rsid w:val="00346DC5"/>
    <w:rsid w:val="00381C44"/>
    <w:rsid w:val="00395BF8"/>
    <w:rsid w:val="003D5DC1"/>
    <w:rsid w:val="004309A7"/>
    <w:rsid w:val="00453BD8"/>
    <w:rsid w:val="00454AC8"/>
    <w:rsid w:val="004A35C0"/>
    <w:rsid w:val="005421DD"/>
    <w:rsid w:val="00580917"/>
    <w:rsid w:val="005C5B38"/>
    <w:rsid w:val="00621342"/>
    <w:rsid w:val="00687C49"/>
    <w:rsid w:val="006F64D2"/>
    <w:rsid w:val="00700B6F"/>
    <w:rsid w:val="00722661"/>
    <w:rsid w:val="0073525C"/>
    <w:rsid w:val="00743D28"/>
    <w:rsid w:val="00784EA2"/>
    <w:rsid w:val="007C0B77"/>
    <w:rsid w:val="007F6068"/>
    <w:rsid w:val="00813713"/>
    <w:rsid w:val="008209A0"/>
    <w:rsid w:val="00860CCE"/>
    <w:rsid w:val="008D7E7C"/>
    <w:rsid w:val="00901673"/>
    <w:rsid w:val="00956E01"/>
    <w:rsid w:val="009A421D"/>
    <w:rsid w:val="00A072A6"/>
    <w:rsid w:val="00A62F3E"/>
    <w:rsid w:val="00B8165C"/>
    <w:rsid w:val="00B82148"/>
    <w:rsid w:val="00B96500"/>
    <w:rsid w:val="00BB406E"/>
    <w:rsid w:val="00BD5B9F"/>
    <w:rsid w:val="00C41756"/>
    <w:rsid w:val="00C74EE4"/>
    <w:rsid w:val="00CA1A24"/>
    <w:rsid w:val="00CA29FD"/>
    <w:rsid w:val="00D41DFE"/>
    <w:rsid w:val="00D57670"/>
    <w:rsid w:val="00D578EC"/>
    <w:rsid w:val="00D97602"/>
    <w:rsid w:val="00DD68E6"/>
    <w:rsid w:val="00DE28E5"/>
    <w:rsid w:val="00E04204"/>
    <w:rsid w:val="00E54E01"/>
    <w:rsid w:val="00E611C0"/>
    <w:rsid w:val="00E6312C"/>
    <w:rsid w:val="00E63547"/>
    <w:rsid w:val="00E6640D"/>
    <w:rsid w:val="00E8302A"/>
    <w:rsid w:val="00F36A7F"/>
    <w:rsid w:val="00F57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27B44-9221-499B-9C73-6A65E571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6F78"/>
    <w:pPr>
      <w:spacing w:after="0" w:line="240" w:lineRule="auto"/>
      <w:jc w:val="both"/>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uiPriority w:val="99"/>
    <w:semiHidden/>
    <w:unhideWhenUsed/>
    <w:qFormat/>
    <w:rsid w:val="00BB406E"/>
    <w:pPr>
      <w:keepNext/>
      <w:spacing w:before="240" w:after="60"/>
      <w:ind w:firstLine="567"/>
      <w:outlineLvl w:val="3"/>
    </w:pPr>
    <w:rPr>
      <w:b/>
      <w:bCs/>
      <w:sz w:val="28"/>
      <w:szCs w:val="28"/>
    </w:rPr>
  </w:style>
  <w:style w:type="paragraph" w:styleId="Titolo5">
    <w:name w:val="heading 5"/>
    <w:basedOn w:val="Normale"/>
    <w:next w:val="Normale"/>
    <w:link w:val="Titolo5Carattere"/>
    <w:uiPriority w:val="99"/>
    <w:semiHidden/>
    <w:unhideWhenUsed/>
    <w:qFormat/>
    <w:rsid w:val="00BB406E"/>
    <w:pPr>
      <w:spacing w:before="240" w:after="60"/>
      <w:ind w:firstLine="567"/>
      <w:outlineLvl w:val="4"/>
    </w:pPr>
    <w:rPr>
      <w:b/>
      <w:bCs/>
      <w:i/>
      <w:iCs/>
      <w:sz w:val="26"/>
      <w:szCs w:val="26"/>
    </w:rPr>
  </w:style>
  <w:style w:type="paragraph" w:styleId="Titolo7">
    <w:name w:val="heading 7"/>
    <w:basedOn w:val="Normale"/>
    <w:next w:val="Normale"/>
    <w:link w:val="Titolo7Carattere"/>
    <w:uiPriority w:val="99"/>
    <w:semiHidden/>
    <w:unhideWhenUsed/>
    <w:qFormat/>
    <w:rsid w:val="00BB406E"/>
    <w:pPr>
      <w:spacing w:before="240" w:after="60"/>
      <w:ind w:firstLine="567"/>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0E6F78"/>
    <w:rPr>
      <w:color w:val="0000FF"/>
      <w:u w:val="single"/>
    </w:rPr>
  </w:style>
  <w:style w:type="paragraph" w:styleId="Paragrafoelenco">
    <w:name w:val="List Paragraph"/>
    <w:basedOn w:val="Normale"/>
    <w:uiPriority w:val="34"/>
    <w:qFormat/>
    <w:rsid w:val="000E6F78"/>
    <w:pPr>
      <w:ind w:left="720"/>
    </w:pPr>
    <w:rPr>
      <w:rFonts w:eastAsia="Batang"/>
    </w:rPr>
  </w:style>
  <w:style w:type="paragraph" w:styleId="NormaleWeb">
    <w:name w:val="Normal (Web)"/>
    <w:basedOn w:val="Normale"/>
    <w:uiPriority w:val="99"/>
    <w:unhideWhenUsed/>
    <w:rsid w:val="000E6F78"/>
    <w:pPr>
      <w:spacing w:before="100" w:beforeAutospacing="1" w:after="100" w:afterAutospacing="1"/>
      <w:jc w:val="left"/>
    </w:pPr>
  </w:style>
  <w:style w:type="character" w:styleId="Enfasigrassetto">
    <w:name w:val="Strong"/>
    <w:basedOn w:val="Carpredefinitoparagrafo"/>
    <w:uiPriority w:val="22"/>
    <w:qFormat/>
    <w:rsid w:val="000E6F78"/>
    <w:rPr>
      <w:b/>
      <w:bCs/>
    </w:rPr>
  </w:style>
  <w:style w:type="paragraph" w:customStyle="1" w:styleId="Didefault">
    <w:name w:val="Di default"/>
    <w:rsid w:val="0073525C"/>
    <w:pPr>
      <w:pBdr>
        <w:top w:val="nil"/>
        <w:left w:val="nil"/>
        <w:bottom w:val="nil"/>
        <w:right w:val="nil"/>
        <w:between w:val="nil"/>
        <w:bar w:val="nil"/>
      </w:pBdr>
      <w:spacing w:after="200" w:line="276" w:lineRule="auto"/>
      <w:jc w:val="both"/>
    </w:pPr>
    <w:rPr>
      <w:rFonts w:ascii="Helvetica" w:eastAsia="Arial Unicode MS" w:hAnsi="Arial Unicode MS" w:cs="Arial Unicode MS"/>
      <w:color w:val="000000"/>
      <w:u w:color="000000"/>
      <w:bdr w:val="nil"/>
      <w:lang w:eastAsia="it-IT"/>
    </w:rPr>
  </w:style>
  <w:style w:type="character" w:styleId="Collegamentovisitato">
    <w:name w:val="FollowedHyperlink"/>
    <w:basedOn w:val="Carpredefinitoparagrafo"/>
    <w:uiPriority w:val="99"/>
    <w:semiHidden/>
    <w:unhideWhenUsed/>
    <w:rsid w:val="00157F90"/>
    <w:rPr>
      <w:color w:val="954F72" w:themeColor="followedHyperlink"/>
      <w:u w:val="single"/>
    </w:rPr>
  </w:style>
  <w:style w:type="paragraph" w:styleId="Testofumetto">
    <w:name w:val="Balloon Text"/>
    <w:basedOn w:val="Normale"/>
    <w:link w:val="TestofumettoCarattere"/>
    <w:uiPriority w:val="99"/>
    <w:semiHidden/>
    <w:unhideWhenUsed/>
    <w:rsid w:val="00CA29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29FD"/>
    <w:rPr>
      <w:rFonts w:ascii="Segoe UI" w:eastAsia="Times New Roman" w:hAnsi="Segoe UI" w:cs="Segoe UI"/>
      <w:sz w:val="18"/>
      <w:szCs w:val="18"/>
      <w:lang w:eastAsia="it-IT"/>
    </w:rPr>
  </w:style>
  <w:style w:type="character" w:customStyle="1" w:styleId="Titolo4Carattere">
    <w:name w:val="Titolo 4 Carattere"/>
    <w:basedOn w:val="Carpredefinitoparagrafo"/>
    <w:link w:val="Titolo4"/>
    <w:uiPriority w:val="99"/>
    <w:semiHidden/>
    <w:rsid w:val="00BB406E"/>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uiPriority w:val="99"/>
    <w:semiHidden/>
    <w:rsid w:val="00BB406E"/>
    <w:rPr>
      <w:rFonts w:ascii="Times New Roman" w:eastAsia="Times New Roman" w:hAnsi="Times New Roman" w:cs="Times New Roman"/>
      <w:b/>
      <w:bCs/>
      <w:i/>
      <w:iCs/>
      <w:sz w:val="26"/>
      <w:szCs w:val="26"/>
      <w:lang w:eastAsia="it-IT"/>
    </w:rPr>
  </w:style>
  <w:style w:type="character" w:customStyle="1" w:styleId="Titolo7Carattere">
    <w:name w:val="Titolo 7 Carattere"/>
    <w:basedOn w:val="Carpredefinitoparagrafo"/>
    <w:link w:val="Titolo7"/>
    <w:uiPriority w:val="99"/>
    <w:semiHidden/>
    <w:rsid w:val="00BB406E"/>
    <w:rPr>
      <w:rFonts w:ascii="Times New Roman" w:eastAsia="Times New Roman" w:hAnsi="Times New Roman" w:cs="Times New Roman"/>
      <w:sz w:val="24"/>
      <w:szCs w:val="24"/>
      <w:lang w:eastAsia="it-IT"/>
    </w:rPr>
  </w:style>
  <w:style w:type="paragraph" w:styleId="Sommario1">
    <w:name w:val="toc 1"/>
    <w:basedOn w:val="Normale"/>
    <w:next w:val="Normale"/>
    <w:autoRedefine/>
    <w:uiPriority w:val="99"/>
    <w:semiHidden/>
    <w:unhideWhenUsed/>
    <w:rsid w:val="00BB406E"/>
    <w:pPr>
      <w:ind w:firstLine="567"/>
    </w:pPr>
  </w:style>
  <w:style w:type="paragraph" w:customStyle="1" w:styleId="NormSR">
    <w:name w:val="NormSR"/>
    <w:basedOn w:val="Normale"/>
    <w:autoRedefine/>
    <w:uiPriority w:val="99"/>
    <w:rsid w:val="00BB406E"/>
    <w:pPr>
      <w:tabs>
        <w:tab w:val="left" w:pos="7740"/>
      </w:tabs>
      <w:overflowPunct w:val="0"/>
      <w:autoSpaceDE w:val="0"/>
      <w:autoSpaceDN w:val="0"/>
      <w:adjustRightInd w:val="0"/>
      <w:ind w:left="567"/>
      <w:jc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7457">
      <w:bodyDiv w:val="1"/>
      <w:marLeft w:val="0"/>
      <w:marRight w:val="0"/>
      <w:marTop w:val="0"/>
      <w:marBottom w:val="0"/>
      <w:divBdr>
        <w:top w:val="none" w:sz="0" w:space="0" w:color="auto"/>
        <w:left w:val="none" w:sz="0" w:space="0" w:color="auto"/>
        <w:bottom w:val="none" w:sz="0" w:space="0" w:color="auto"/>
        <w:right w:val="none" w:sz="0" w:space="0" w:color="auto"/>
      </w:divBdr>
      <w:divsChild>
        <w:div w:id="1349790626">
          <w:marLeft w:val="0"/>
          <w:marRight w:val="0"/>
          <w:marTop w:val="0"/>
          <w:marBottom w:val="0"/>
          <w:divBdr>
            <w:top w:val="none" w:sz="0" w:space="0" w:color="auto"/>
            <w:left w:val="none" w:sz="0" w:space="0" w:color="auto"/>
            <w:bottom w:val="none" w:sz="0" w:space="0" w:color="auto"/>
            <w:right w:val="none" w:sz="0" w:space="0" w:color="auto"/>
          </w:divBdr>
          <w:divsChild>
            <w:div w:id="2118330316">
              <w:marLeft w:val="0"/>
              <w:marRight w:val="0"/>
              <w:marTop w:val="0"/>
              <w:marBottom w:val="0"/>
              <w:divBdr>
                <w:top w:val="none" w:sz="0" w:space="0" w:color="auto"/>
                <w:left w:val="none" w:sz="0" w:space="0" w:color="auto"/>
                <w:bottom w:val="none" w:sz="0" w:space="0" w:color="auto"/>
                <w:right w:val="none" w:sz="0" w:space="0" w:color="auto"/>
              </w:divBdr>
              <w:divsChild>
                <w:div w:id="1432168934">
                  <w:marLeft w:val="0"/>
                  <w:marRight w:val="0"/>
                  <w:marTop w:val="0"/>
                  <w:marBottom w:val="0"/>
                  <w:divBdr>
                    <w:top w:val="none" w:sz="0" w:space="0" w:color="auto"/>
                    <w:left w:val="none" w:sz="0" w:space="0" w:color="auto"/>
                    <w:bottom w:val="none" w:sz="0" w:space="0" w:color="auto"/>
                    <w:right w:val="none" w:sz="0" w:space="0" w:color="auto"/>
                  </w:divBdr>
                  <w:divsChild>
                    <w:div w:id="1221941663">
                      <w:marLeft w:val="0"/>
                      <w:marRight w:val="0"/>
                      <w:marTop w:val="0"/>
                      <w:marBottom w:val="0"/>
                      <w:divBdr>
                        <w:top w:val="none" w:sz="0" w:space="0" w:color="auto"/>
                        <w:left w:val="none" w:sz="0" w:space="0" w:color="auto"/>
                        <w:bottom w:val="none" w:sz="0" w:space="0" w:color="auto"/>
                        <w:right w:val="none" w:sz="0" w:space="0" w:color="auto"/>
                      </w:divBdr>
                      <w:divsChild>
                        <w:div w:id="1784684958">
                          <w:marLeft w:val="0"/>
                          <w:marRight w:val="0"/>
                          <w:marTop w:val="0"/>
                          <w:marBottom w:val="0"/>
                          <w:divBdr>
                            <w:top w:val="none" w:sz="0" w:space="0" w:color="auto"/>
                            <w:left w:val="none" w:sz="0" w:space="0" w:color="auto"/>
                            <w:bottom w:val="none" w:sz="0" w:space="0" w:color="auto"/>
                            <w:right w:val="none" w:sz="0" w:space="0" w:color="auto"/>
                          </w:divBdr>
                          <w:divsChild>
                            <w:div w:id="1040983195">
                              <w:marLeft w:val="0"/>
                              <w:marRight w:val="0"/>
                              <w:marTop w:val="0"/>
                              <w:marBottom w:val="0"/>
                              <w:divBdr>
                                <w:top w:val="none" w:sz="0" w:space="0" w:color="auto"/>
                                <w:left w:val="none" w:sz="0" w:space="0" w:color="auto"/>
                                <w:bottom w:val="none" w:sz="0" w:space="0" w:color="auto"/>
                                <w:right w:val="none" w:sz="0" w:space="0" w:color="auto"/>
                              </w:divBdr>
                              <w:divsChild>
                                <w:div w:id="325549786">
                                  <w:marLeft w:val="0"/>
                                  <w:marRight w:val="0"/>
                                  <w:marTop w:val="0"/>
                                  <w:marBottom w:val="0"/>
                                  <w:divBdr>
                                    <w:top w:val="none" w:sz="0" w:space="0" w:color="auto"/>
                                    <w:left w:val="none" w:sz="0" w:space="0" w:color="auto"/>
                                    <w:bottom w:val="none" w:sz="0" w:space="0" w:color="auto"/>
                                    <w:right w:val="none" w:sz="0" w:space="0" w:color="auto"/>
                                  </w:divBdr>
                                  <w:divsChild>
                                    <w:div w:id="1203204608">
                                      <w:marLeft w:val="0"/>
                                      <w:marRight w:val="0"/>
                                      <w:marTop w:val="0"/>
                                      <w:marBottom w:val="0"/>
                                      <w:divBdr>
                                        <w:top w:val="none" w:sz="0" w:space="0" w:color="auto"/>
                                        <w:left w:val="none" w:sz="0" w:space="0" w:color="auto"/>
                                        <w:bottom w:val="none" w:sz="0" w:space="0" w:color="auto"/>
                                        <w:right w:val="none" w:sz="0" w:space="0" w:color="auto"/>
                                      </w:divBdr>
                                    </w:div>
                                  </w:divsChild>
                                </w:div>
                                <w:div w:id="44188425">
                                  <w:marLeft w:val="0"/>
                                  <w:marRight w:val="0"/>
                                  <w:marTop w:val="0"/>
                                  <w:marBottom w:val="0"/>
                                  <w:divBdr>
                                    <w:top w:val="none" w:sz="0" w:space="0" w:color="auto"/>
                                    <w:left w:val="none" w:sz="0" w:space="0" w:color="auto"/>
                                    <w:bottom w:val="none" w:sz="0" w:space="0" w:color="auto"/>
                                    <w:right w:val="none" w:sz="0" w:space="0" w:color="auto"/>
                                  </w:divBdr>
                                  <w:divsChild>
                                    <w:div w:id="417555051">
                                      <w:marLeft w:val="0"/>
                                      <w:marRight w:val="0"/>
                                      <w:marTop w:val="0"/>
                                      <w:marBottom w:val="0"/>
                                      <w:divBdr>
                                        <w:top w:val="none" w:sz="0" w:space="0" w:color="auto"/>
                                        <w:left w:val="none" w:sz="0" w:space="0" w:color="auto"/>
                                        <w:bottom w:val="none" w:sz="0" w:space="0" w:color="auto"/>
                                        <w:right w:val="none" w:sz="0" w:space="0" w:color="auto"/>
                                      </w:divBdr>
                                    </w:div>
                                    <w:div w:id="991979599">
                                      <w:marLeft w:val="0"/>
                                      <w:marRight w:val="0"/>
                                      <w:marTop w:val="0"/>
                                      <w:marBottom w:val="0"/>
                                      <w:divBdr>
                                        <w:top w:val="none" w:sz="0" w:space="0" w:color="auto"/>
                                        <w:left w:val="none" w:sz="0" w:space="0" w:color="auto"/>
                                        <w:bottom w:val="none" w:sz="0" w:space="0" w:color="auto"/>
                                        <w:right w:val="none" w:sz="0" w:space="0" w:color="auto"/>
                                      </w:divBdr>
                                    </w:div>
                                    <w:div w:id="1105421015">
                                      <w:marLeft w:val="0"/>
                                      <w:marRight w:val="0"/>
                                      <w:marTop w:val="0"/>
                                      <w:marBottom w:val="0"/>
                                      <w:divBdr>
                                        <w:top w:val="none" w:sz="0" w:space="0" w:color="auto"/>
                                        <w:left w:val="none" w:sz="0" w:space="0" w:color="auto"/>
                                        <w:bottom w:val="none" w:sz="0" w:space="0" w:color="auto"/>
                                        <w:right w:val="none" w:sz="0" w:space="0" w:color="auto"/>
                                      </w:divBdr>
                                    </w:div>
                                    <w:div w:id="1841193144">
                                      <w:marLeft w:val="0"/>
                                      <w:marRight w:val="0"/>
                                      <w:marTop w:val="0"/>
                                      <w:marBottom w:val="0"/>
                                      <w:divBdr>
                                        <w:top w:val="none" w:sz="0" w:space="0" w:color="auto"/>
                                        <w:left w:val="none" w:sz="0" w:space="0" w:color="auto"/>
                                        <w:bottom w:val="none" w:sz="0" w:space="0" w:color="auto"/>
                                        <w:right w:val="none" w:sz="0" w:space="0" w:color="auto"/>
                                      </w:divBdr>
                                    </w:div>
                                    <w:div w:id="564530944">
                                      <w:marLeft w:val="0"/>
                                      <w:marRight w:val="0"/>
                                      <w:marTop w:val="0"/>
                                      <w:marBottom w:val="0"/>
                                      <w:divBdr>
                                        <w:top w:val="none" w:sz="0" w:space="0" w:color="auto"/>
                                        <w:left w:val="none" w:sz="0" w:space="0" w:color="auto"/>
                                        <w:bottom w:val="none" w:sz="0" w:space="0" w:color="auto"/>
                                        <w:right w:val="none" w:sz="0" w:space="0" w:color="auto"/>
                                      </w:divBdr>
                                    </w:div>
                                    <w:div w:id="226572527">
                                      <w:marLeft w:val="0"/>
                                      <w:marRight w:val="0"/>
                                      <w:marTop w:val="0"/>
                                      <w:marBottom w:val="0"/>
                                      <w:divBdr>
                                        <w:top w:val="none" w:sz="0" w:space="0" w:color="auto"/>
                                        <w:left w:val="none" w:sz="0" w:space="0" w:color="auto"/>
                                        <w:bottom w:val="none" w:sz="0" w:space="0" w:color="auto"/>
                                        <w:right w:val="none" w:sz="0" w:space="0" w:color="auto"/>
                                      </w:divBdr>
                                    </w:div>
                                    <w:div w:id="1158963234">
                                      <w:marLeft w:val="0"/>
                                      <w:marRight w:val="0"/>
                                      <w:marTop w:val="0"/>
                                      <w:marBottom w:val="0"/>
                                      <w:divBdr>
                                        <w:top w:val="none" w:sz="0" w:space="0" w:color="auto"/>
                                        <w:left w:val="none" w:sz="0" w:space="0" w:color="auto"/>
                                        <w:bottom w:val="none" w:sz="0" w:space="0" w:color="auto"/>
                                        <w:right w:val="none" w:sz="0" w:space="0" w:color="auto"/>
                                      </w:divBdr>
                                    </w:div>
                                    <w:div w:id="248347947">
                                      <w:marLeft w:val="0"/>
                                      <w:marRight w:val="0"/>
                                      <w:marTop w:val="0"/>
                                      <w:marBottom w:val="0"/>
                                      <w:divBdr>
                                        <w:top w:val="none" w:sz="0" w:space="0" w:color="auto"/>
                                        <w:left w:val="none" w:sz="0" w:space="0" w:color="auto"/>
                                        <w:bottom w:val="none" w:sz="0" w:space="0" w:color="auto"/>
                                        <w:right w:val="none" w:sz="0" w:space="0" w:color="auto"/>
                                      </w:divBdr>
                                    </w:div>
                                    <w:div w:id="439030877">
                                      <w:marLeft w:val="0"/>
                                      <w:marRight w:val="0"/>
                                      <w:marTop w:val="0"/>
                                      <w:marBottom w:val="0"/>
                                      <w:divBdr>
                                        <w:top w:val="none" w:sz="0" w:space="0" w:color="auto"/>
                                        <w:left w:val="none" w:sz="0" w:space="0" w:color="auto"/>
                                        <w:bottom w:val="none" w:sz="0" w:space="0" w:color="auto"/>
                                        <w:right w:val="none" w:sz="0" w:space="0" w:color="auto"/>
                                      </w:divBdr>
                                    </w:div>
                                    <w:div w:id="944852249">
                                      <w:marLeft w:val="0"/>
                                      <w:marRight w:val="0"/>
                                      <w:marTop w:val="0"/>
                                      <w:marBottom w:val="0"/>
                                      <w:divBdr>
                                        <w:top w:val="none" w:sz="0" w:space="0" w:color="auto"/>
                                        <w:left w:val="none" w:sz="0" w:space="0" w:color="auto"/>
                                        <w:bottom w:val="none" w:sz="0" w:space="0" w:color="auto"/>
                                        <w:right w:val="none" w:sz="0" w:space="0" w:color="auto"/>
                                      </w:divBdr>
                                    </w:div>
                                    <w:div w:id="1647856859">
                                      <w:marLeft w:val="0"/>
                                      <w:marRight w:val="0"/>
                                      <w:marTop w:val="0"/>
                                      <w:marBottom w:val="0"/>
                                      <w:divBdr>
                                        <w:top w:val="none" w:sz="0" w:space="0" w:color="auto"/>
                                        <w:left w:val="none" w:sz="0" w:space="0" w:color="auto"/>
                                        <w:bottom w:val="none" w:sz="0" w:space="0" w:color="auto"/>
                                        <w:right w:val="none" w:sz="0" w:space="0" w:color="auto"/>
                                      </w:divBdr>
                                    </w:div>
                                    <w:div w:id="2272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28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is01300a@istruzione.it" TargetMode="External"/><Relationship Id="rId13" Type="http://schemas.openxmlformats.org/officeDocument/2006/relationships/hyperlink" Target="http://www.marilenabeltramini.it/schoolwork1718/UserFiles/Admin_teacher/magical_realism.pdf" TargetMode="External"/><Relationship Id="rId18" Type="http://schemas.openxmlformats.org/officeDocument/2006/relationships/hyperlink" Target="https://www.theatlantic.com/magazine/archive/2007/12/who-was-kipling/306588/" TargetMode="External"/><Relationship Id="rId26" Type="http://schemas.openxmlformats.org/officeDocument/2006/relationships/hyperlink" Target="https://ndla.no/en/node/105467?fag=71085" TargetMode="External"/><Relationship Id="rId3" Type="http://schemas.openxmlformats.org/officeDocument/2006/relationships/styles" Target="styles.xml"/><Relationship Id="rId21" Type="http://schemas.openxmlformats.org/officeDocument/2006/relationships/hyperlink" Target="https://www.booktopia.com.au/the-war-in-the-mountains-rudyard-kipling/prod9781910500149.html" TargetMode="External"/><Relationship Id="rId7" Type="http://schemas.openxmlformats.org/officeDocument/2006/relationships/image" Target="media/image1.jpeg"/><Relationship Id="rId12" Type="http://schemas.openxmlformats.org/officeDocument/2006/relationships/hyperlink" Target="http://www.raiplayradio.it/audio/2017/05/Sogni-a-comando-23d4470b-1e1e-4a05-896f-db69954b5c52.html" TargetMode="External"/><Relationship Id="rId17" Type="http://schemas.openxmlformats.org/officeDocument/2006/relationships/hyperlink" Target="http://www.marilenabeltramini.it/schoolwork1718/UserFiles/Admin_teacher/kipling_the_nobel_prize_in_literature_1907.pdf" TargetMode="External"/><Relationship Id="rId25" Type="http://schemas.openxmlformats.org/officeDocument/2006/relationships/hyperlink" Target="http://www.marilenabeltramini.it/schoolwork1516/readInteracting.php?act=readTask&amp;tid=3" TargetMode="External"/><Relationship Id="rId2" Type="http://schemas.openxmlformats.org/officeDocument/2006/relationships/numbering" Target="numbering.xml"/><Relationship Id="rId16" Type="http://schemas.openxmlformats.org/officeDocument/2006/relationships/hyperlink" Target="http://www.kiplingsociety.co.uk/rg_mountains_intro.htm" TargetMode="External"/><Relationship Id="rId20" Type="http://schemas.openxmlformats.org/officeDocument/2006/relationships/hyperlink" Target="http://press.uchicago.edu/ucp/books/book/distributed/W/bo23407146.html" TargetMode="External"/><Relationship Id="rId29" Type="http://schemas.openxmlformats.org/officeDocument/2006/relationships/hyperlink" Target="http://www.victorianweb.org/authors/rb/duchess/duchess.html" TargetMode="External"/><Relationship Id="rId1" Type="http://schemas.openxmlformats.org/officeDocument/2006/relationships/customXml" Target="../customXml/item1.xml"/><Relationship Id="rId6" Type="http://schemas.openxmlformats.org/officeDocument/2006/relationships/hyperlink" Target="http://www.quirinale.it/simboli/emblema/emblema-aa.htm##" TargetMode="External"/><Relationship Id="rId11" Type="http://schemas.openxmlformats.org/officeDocument/2006/relationships/hyperlink" Target="https://www.cglearn.it/mysite/civilization/american-culture/a-story-of-immigration/melting-pot-or-salad-bowl/" TargetMode="External"/><Relationship Id="rId24" Type="http://schemas.openxmlformats.org/officeDocument/2006/relationships/hyperlink" Target="https://www.biography.com/news/the-jungle-book-rudyard-kipling-fact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rilenabeltramini.it/schoolwork1718/UserFiles/Admin_teacher/postcolonialism.pdf" TargetMode="External"/><Relationship Id="rId23" Type="http://schemas.openxmlformats.org/officeDocument/2006/relationships/hyperlink" Target="http://www.tandfonline.com/doi/abs/10.1080/1354571X.2015.1134177?src=recsys&amp;journalCode=rmis20" TargetMode="External"/><Relationship Id="rId28" Type="http://schemas.openxmlformats.org/officeDocument/2006/relationships/hyperlink" Target="http://www.marilenabeltramini.it/schoolwork1011/readInteracting.php?act=readTask&amp;tid=58" TargetMode="External"/><Relationship Id="rId10" Type="http://schemas.openxmlformats.org/officeDocument/2006/relationships/hyperlink" Target="https://www.theguardian.com/books/2017/mar/02/exit-west-mohsin-hamid-review-andrew-motion-migrants" TargetMode="External"/><Relationship Id="rId19" Type="http://schemas.openxmlformats.org/officeDocument/2006/relationships/hyperlink" Target="https://it.wikisource.org/wiki/La_guerra_nelle_montagn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issbassafriulana@pec.it" TargetMode="External"/><Relationship Id="rId14" Type="http://schemas.openxmlformats.org/officeDocument/2006/relationships/hyperlink" Target="https://www.guernicamag.com/mohsin-hamid-denuding-purity/%3e.%20%20An" TargetMode="External"/><Relationship Id="rId22" Type="http://schemas.openxmlformats.org/officeDocument/2006/relationships/hyperlink" Target="http://www.unicornpublishing.org/page/detail/The-War-in-the-Mountains/?K=9781910500149" TargetMode="External"/><Relationship Id="rId27" Type="http://schemas.openxmlformats.org/officeDocument/2006/relationships/hyperlink" Target="http://www.marilenabeltramini.it/schoolwork1718/UserFiles/Admin_teacher/kipling_the_nobel_prize_in_literature_1907.pdf" TargetMode="External"/><Relationship Id="rId30" Type="http://schemas.openxmlformats.org/officeDocument/2006/relationships/hyperlink" Target="http://www.marilenabeltramini.it/schoolwork0910/UserFiles/teacher/the_mythical_method.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911FD-A49D-45AB-BC2A-A2971567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1836</Words>
  <Characters>10466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9</cp:revision>
  <cp:lastPrinted>2018-05-06T18:09:00Z</cp:lastPrinted>
  <dcterms:created xsi:type="dcterms:W3CDTF">2018-05-03T14:33:00Z</dcterms:created>
  <dcterms:modified xsi:type="dcterms:W3CDTF">2018-05-06T18:12:00Z</dcterms:modified>
</cp:coreProperties>
</file>