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081D6" w14:textId="77777777" w:rsidR="009C6614" w:rsidRPr="002E52E0" w:rsidRDefault="00250EC7">
      <w:pPr>
        <w:rPr>
          <w:b/>
          <w:lang w:val="en-GB"/>
        </w:rPr>
      </w:pPr>
      <w:r w:rsidRPr="002E52E0">
        <w:rPr>
          <w:b/>
          <w:lang w:val="en-GB"/>
        </w:rPr>
        <w:t>The Reluctant Fundamentalist</w:t>
      </w:r>
      <w:r w:rsidR="00A9519C">
        <w:rPr>
          <w:b/>
          <w:lang w:val="en-GB"/>
        </w:rPr>
        <w:t>- Chapter Anal</w:t>
      </w:r>
      <w:r w:rsidR="000C1423">
        <w:rPr>
          <w:b/>
          <w:lang w:val="en-GB"/>
        </w:rPr>
        <w:t>ysis</w:t>
      </w:r>
    </w:p>
    <w:p w14:paraId="6A91C74E" w14:textId="77777777" w:rsidR="008043DA" w:rsidRDefault="008043DA">
      <w:pPr>
        <w:rPr>
          <w:color w:val="0000FF"/>
          <w:lang w:val="en-GB"/>
        </w:rPr>
      </w:pPr>
    </w:p>
    <w:p w14:paraId="7597EFFF" w14:textId="77777777" w:rsidR="000C1423" w:rsidRDefault="000C1423">
      <w:pPr>
        <w:rPr>
          <w:color w:val="0000FF"/>
          <w:lang w:val="en-GB"/>
        </w:rPr>
      </w:pPr>
    </w:p>
    <w:p w14:paraId="60DF02B8" w14:textId="77777777" w:rsidR="000C1423" w:rsidRDefault="000C1423">
      <w:pPr>
        <w:rPr>
          <w:color w:val="0000FF"/>
          <w:lang w:val="en-GB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534FE" wp14:editId="70BEA9B2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3374390" cy="1371600"/>
                <wp:effectExtent l="0" t="0" r="29210" b="2540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63B7C" w14:textId="77777777" w:rsidR="002249A5" w:rsidRPr="000C1423" w:rsidRDefault="002249A5" w:rsidP="00A9519C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II</w:t>
                            </w:r>
                          </w:p>
                          <w:p w14:paraId="03C4A9F8" w14:textId="77777777" w:rsidR="002249A5" w:rsidRPr="000C1423" w:rsidRDefault="002249A5" w:rsidP="00A951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Summary: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Still in </w:t>
                            </w:r>
                            <w:proofErr w:type="spellStart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cafè</w:t>
                            </w:r>
                            <w:proofErr w:type="spellEnd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, there is the narration about his meeting with Erica in Greece</w:t>
                            </w:r>
                          </w:p>
                          <w:p w14:paraId="2AB92FC1" w14:textId="77777777" w:rsidR="002249A5" w:rsidRPr="000C1423" w:rsidRDefault="002249A5" w:rsidP="00A951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To compare, throw the relationship with Erica and the main protagonist the different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point of view.</w:t>
                            </w:r>
                          </w:p>
                          <w:p w14:paraId="1D69D131" w14:textId="77777777" w:rsidR="002249A5" w:rsidRPr="000C1423" w:rsidRDefault="002249A5" w:rsidP="00A951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243pt;margin-top:11.8pt;width:265.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" filled="f" strokecolor="black [3213]">
                <v:textbox>
                  <w:txbxContent>
                    <w:p w14:paraId="06263B7C" w14:textId="77777777" w:rsidR="002249A5" w:rsidRPr="000C1423" w:rsidRDefault="002249A5" w:rsidP="00A9519C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II</w:t>
                      </w:r>
                    </w:p>
                    <w:p w14:paraId="03C4A9F8" w14:textId="77777777" w:rsidR="002249A5" w:rsidRPr="000C1423" w:rsidRDefault="002249A5" w:rsidP="00A951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 xml:space="preserve"> Summary: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Still in </w:t>
                      </w:r>
                      <w:proofErr w:type="spellStart"/>
                      <w:r w:rsidRPr="000C1423">
                        <w:rPr>
                          <w:rFonts w:cs="Arial"/>
                          <w:lang w:val="en-GB"/>
                        </w:rPr>
                        <w:t>cafè</w:t>
                      </w:r>
                      <w:proofErr w:type="spellEnd"/>
                      <w:r w:rsidRPr="000C1423">
                        <w:rPr>
                          <w:rFonts w:cs="Arial"/>
                          <w:lang w:val="en-GB"/>
                        </w:rPr>
                        <w:t>, there is the narration about his meeting with Erica in Greece</w:t>
                      </w:r>
                    </w:p>
                    <w:p w14:paraId="2AB92FC1" w14:textId="77777777" w:rsidR="002249A5" w:rsidRPr="000C1423" w:rsidRDefault="002249A5" w:rsidP="00A951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Function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: 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To compare, throw the relationship with Erica and the main protagonist the different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point of view.</w:t>
                      </w:r>
                    </w:p>
                    <w:p w14:paraId="1D69D131" w14:textId="77777777" w:rsidR="002249A5" w:rsidRPr="000C1423" w:rsidRDefault="002249A5" w:rsidP="00A9519C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FF0F" wp14:editId="38C5C3C8">
                <wp:simplePos x="0" y="0"/>
                <wp:positionH relativeFrom="column">
                  <wp:posOffset>-571500</wp:posOffset>
                </wp:positionH>
                <wp:positionV relativeFrom="paragraph">
                  <wp:posOffset>149860</wp:posOffset>
                </wp:positionV>
                <wp:extent cx="3086100" cy="1371600"/>
                <wp:effectExtent l="0" t="0" r="38100" b="254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6328" w14:textId="77777777" w:rsidR="002249A5" w:rsidRPr="000C1423" w:rsidRDefault="002249A5" w:rsidP="000C1423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I</w:t>
                            </w:r>
                          </w:p>
                          <w:p w14:paraId="2973A0EB" w14:textId="77777777" w:rsidR="002249A5" w:rsidRPr="000C1423" w:rsidRDefault="002249A5" w:rsidP="000C1423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 w:rsidRPr="000C1423">
                              <w:rPr>
                                <w:color w:val="0000FF"/>
                                <w:u w:val="single"/>
                                <w:lang w:val="en-GB"/>
                              </w:rPr>
                              <w:t xml:space="preserve">   </w:t>
                            </w:r>
                            <w:r w:rsidRPr="000C1423">
                              <w:rPr>
                                <w:u w:val="single"/>
                                <w:lang w:val="en-GB"/>
                              </w:rPr>
                              <w:t>Summary</w:t>
                            </w:r>
                            <w:r w:rsidRPr="000C1423">
                              <w:rPr>
                                <w:lang w:val="en-GB"/>
                              </w:rPr>
                              <w:t xml:space="preserve">: Beginning of conversation between the protagonist and a mysterious American man in a Lahore café </w:t>
                            </w:r>
                          </w:p>
                          <w:p w14:paraId="53F1115D" w14:textId="77777777" w:rsidR="002249A5" w:rsidRPr="000C1423" w:rsidRDefault="002249A5" w:rsidP="000C1423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 w:rsidRPr="000C1423">
                              <w:rPr>
                                <w:lang w:val="en-GB"/>
                              </w:rPr>
                              <w:t xml:space="preserve">   </w:t>
                            </w:r>
                            <w:r w:rsidRPr="000C1423">
                              <w:rPr>
                                <w:u w:val="single"/>
                                <w:lang w:val="en-GB"/>
                              </w:rPr>
                              <w:t xml:space="preserve"> Function</w:t>
                            </w:r>
                            <w:r>
                              <w:rPr>
                                <w:lang w:val="en-GB"/>
                              </w:rPr>
                              <w:t>: To i</w:t>
                            </w:r>
                            <w:r w:rsidRPr="000C1423">
                              <w:rPr>
                                <w:lang w:val="en-GB"/>
                              </w:rPr>
                              <w:t>ntroduce the story and the first hints of cultural differences between the two characters.</w:t>
                            </w:r>
                          </w:p>
                          <w:p w14:paraId="62340D40" w14:textId="77777777" w:rsidR="002249A5" w:rsidRDefault="00224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44.95pt;margin-top:11.8pt;width:24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" filled="f" strokecolor="black [3213]">
                <v:textbox>
                  <w:txbxContent>
                    <w:p w14:paraId="0F076328" w14:textId="77777777" w:rsidR="002249A5" w:rsidRPr="000C1423" w:rsidRDefault="002249A5" w:rsidP="000C1423">
                      <w:pPr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I</w:t>
                      </w:r>
                    </w:p>
                    <w:p w14:paraId="2973A0EB" w14:textId="77777777" w:rsidR="002249A5" w:rsidRPr="000C1423" w:rsidRDefault="002249A5" w:rsidP="000C1423">
                      <w:pPr>
                        <w:jc w:val="both"/>
                        <w:rPr>
                          <w:lang w:val="en-GB"/>
                        </w:rPr>
                      </w:pPr>
                      <w:r w:rsidRPr="000C1423">
                        <w:rPr>
                          <w:color w:val="0000FF"/>
                          <w:u w:val="single"/>
                          <w:lang w:val="en-GB"/>
                        </w:rPr>
                        <w:t xml:space="preserve">   </w:t>
                      </w:r>
                      <w:r w:rsidRPr="000C1423">
                        <w:rPr>
                          <w:u w:val="single"/>
                          <w:lang w:val="en-GB"/>
                        </w:rPr>
                        <w:t>Summary</w:t>
                      </w:r>
                      <w:r w:rsidRPr="000C1423">
                        <w:rPr>
                          <w:lang w:val="en-GB"/>
                        </w:rPr>
                        <w:t xml:space="preserve">: Beginning of conversation between the protagonist and a mysterious American man in a Lahore café </w:t>
                      </w:r>
                    </w:p>
                    <w:p w14:paraId="53F1115D" w14:textId="77777777" w:rsidR="002249A5" w:rsidRPr="000C1423" w:rsidRDefault="002249A5" w:rsidP="000C1423">
                      <w:pPr>
                        <w:jc w:val="both"/>
                        <w:rPr>
                          <w:lang w:val="en-GB"/>
                        </w:rPr>
                      </w:pPr>
                      <w:r w:rsidRPr="000C1423">
                        <w:rPr>
                          <w:lang w:val="en-GB"/>
                        </w:rPr>
                        <w:t xml:space="preserve">   </w:t>
                      </w:r>
                      <w:r w:rsidRPr="000C1423">
                        <w:rPr>
                          <w:u w:val="single"/>
                          <w:lang w:val="en-GB"/>
                        </w:rPr>
                        <w:t xml:space="preserve"> Function</w:t>
                      </w:r>
                      <w:r>
                        <w:rPr>
                          <w:lang w:val="en-GB"/>
                        </w:rPr>
                        <w:t>: To i</w:t>
                      </w:r>
                      <w:r w:rsidRPr="000C1423">
                        <w:rPr>
                          <w:lang w:val="en-GB"/>
                        </w:rPr>
                        <w:t>ntroduce the story and the first hints of cultural differences between the two characters.</w:t>
                      </w:r>
                    </w:p>
                    <w:p w14:paraId="62340D40" w14:textId="77777777" w:rsidR="002249A5" w:rsidRDefault="002249A5"/>
                  </w:txbxContent>
                </v:textbox>
                <w10:wrap type="square"/>
              </v:shape>
            </w:pict>
          </mc:Fallback>
        </mc:AlternateContent>
      </w:r>
    </w:p>
    <w:p w14:paraId="66783B10" w14:textId="77777777" w:rsidR="000C1423" w:rsidRDefault="000C1423">
      <w:pPr>
        <w:rPr>
          <w:color w:val="0000FF"/>
          <w:lang w:val="en-GB"/>
        </w:rPr>
      </w:pPr>
    </w:p>
    <w:p w14:paraId="2D7EB612" w14:textId="77777777" w:rsidR="000C1423" w:rsidRDefault="000C1423">
      <w:pPr>
        <w:rPr>
          <w:color w:val="0000FF"/>
          <w:lang w:val="en-GB"/>
        </w:rPr>
      </w:pPr>
    </w:p>
    <w:p w14:paraId="711BA189" w14:textId="77777777" w:rsidR="000C1423" w:rsidRDefault="000C1423">
      <w:pPr>
        <w:rPr>
          <w:color w:val="0000FF"/>
          <w:lang w:val="en-GB"/>
        </w:rPr>
      </w:pPr>
    </w:p>
    <w:p w14:paraId="4C10EC2C" w14:textId="77777777" w:rsidR="000C1423" w:rsidRDefault="00D208CE">
      <w:pPr>
        <w:rPr>
          <w:color w:val="0000FF"/>
          <w:lang w:val="en-GB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4A7A0" wp14:editId="65CF620A">
                <wp:simplePos x="0" y="0"/>
                <wp:positionH relativeFrom="column">
                  <wp:posOffset>-152400</wp:posOffset>
                </wp:positionH>
                <wp:positionV relativeFrom="paragraph">
                  <wp:posOffset>120650</wp:posOffset>
                </wp:positionV>
                <wp:extent cx="571500" cy="0"/>
                <wp:effectExtent l="0" t="101600" r="38100" b="1778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-11.95pt;margin-top:9.5pt;width:4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04120F0" w14:textId="77777777" w:rsidR="000C1423" w:rsidRDefault="000C1423">
      <w:pPr>
        <w:rPr>
          <w:color w:val="0000FF"/>
          <w:lang w:val="en-GB"/>
        </w:rPr>
      </w:pPr>
    </w:p>
    <w:p w14:paraId="1D995F92" w14:textId="77777777" w:rsidR="000C1423" w:rsidRDefault="000C1423">
      <w:pPr>
        <w:rPr>
          <w:color w:val="0000FF"/>
          <w:lang w:val="en-GB"/>
        </w:rPr>
      </w:pPr>
    </w:p>
    <w:p w14:paraId="1FF4295A" w14:textId="77777777" w:rsidR="000C1423" w:rsidRDefault="000C1423">
      <w:pPr>
        <w:rPr>
          <w:color w:val="0000FF"/>
          <w:lang w:val="en-GB"/>
        </w:rPr>
      </w:pPr>
    </w:p>
    <w:p w14:paraId="74E315D8" w14:textId="77777777" w:rsidR="000C1423" w:rsidRDefault="00A9519C">
      <w:pPr>
        <w:rPr>
          <w:color w:val="0000FF"/>
          <w:lang w:val="en-GB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10D52" wp14:editId="3D98EE03">
                <wp:simplePos x="0" y="0"/>
                <wp:positionH relativeFrom="column">
                  <wp:posOffset>-495300</wp:posOffset>
                </wp:positionH>
                <wp:positionV relativeFrom="paragraph">
                  <wp:posOffset>92075</wp:posOffset>
                </wp:positionV>
                <wp:extent cx="1143000" cy="457200"/>
                <wp:effectExtent l="50800" t="25400" r="50800" b="101600"/>
                <wp:wrapNone/>
                <wp:docPr id="17" name="Connettore 7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143000" cy="4572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17" o:spid="_x0000_s1026" type="#_x0000_t38" style="position:absolute;margin-left:-38.95pt;margin-top:7.25pt;width:90pt;height:36pt;rotation:180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" adj="10800" strokecolor="#4f81bd [3204]" strokeweight="2pt">
                <v:shadow on="t" opacity="24903f" mv:blur="40000f" origin=",.5" offset="0,20000emu"/>
              </v:shape>
            </w:pict>
          </mc:Fallback>
        </mc:AlternateContent>
      </w:r>
    </w:p>
    <w:p w14:paraId="46C9E97E" w14:textId="77777777" w:rsidR="000C1423" w:rsidRDefault="000C1423">
      <w:pPr>
        <w:rPr>
          <w:color w:val="0000FF"/>
          <w:lang w:val="en-GB"/>
        </w:rPr>
      </w:pPr>
    </w:p>
    <w:p w14:paraId="4B0F6183" w14:textId="77777777" w:rsidR="000C1423" w:rsidRDefault="000C1423">
      <w:pPr>
        <w:rPr>
          <w:color w:val="0000FF"/>
          <w:lang w:val="en-GB"/>
        </w:rPr>
      </w:pPr>
    </w:p>
    <w:p w14:paraId="281CB728" w14:textId="77777777" w:rsidR="000C1423" w:rsidRDefault="00A9519C">
      <w:pPr>
        <w:rPr>
          <w:color w:val="0000FF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FC028" wp14:editId="3EAB9AEB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3314700" cy="1371600"/>
                <wp:effectExtent l="0" t="0" r="38100" b="2540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F5E28" w14:textId="77777777" w:rsidR="002249A5" w:rsidRPr="000C1423" w:rsidRDefault="002249A5" w:rsidP="000C1423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IV</w:t>
                            </w:r>
                          </w:p>
                          <w:p w14:paraId="208BF096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: The protagonist is in New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York and meet Erica’s family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.</w:t>
                            </w:r>
                          </w:p>
                          <w:p w14:paraId="33996BFB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Function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: To s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how the point of view and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prejudices of the Americans about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his country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(Pakistan) and his culture.</w:t>
                            </w:r>
                          </w:p>
                          <w:p w14:paraId="1FD04C95" w14:textId="77777777" w:rsidR="002249A5" w:rsidRDefault="00224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margin-left:243pt;margin-top:1.05pt;width:261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" filled="f" strokecolor="black [3213]">
                <v:textbox>
                  <w:txbxContent>
                    <w:p w14:paraId="38BF5E28" w14:textId="77777777" w:rsidR="002249A5" w:rsidRPr="000C1423" w:rsidRDefault="002249A5" w:rsidP="000C1423">
                      <w:pPr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IV</w:t>
                      </w:r>
                    </w:p>
                    <w:p w14:paraId="208BF096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Summary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: The protagonist is in New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York and meet Erica’s family</w:t>
                      </w:r>
                      <w:r>
                        <w:rPr>
                          <w:rFonts w:cs="Arial"/>
                          <w:lang w:val="en-GB"/>
                        </w:rPr>
                        <w:t>.</w:t>
                      </w:r>
                    </w:p>
                    <w:p w14:paraId="33996BFB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 xml:space="preserve"> Function</w:t>
                      </w:r>
                      <w:r>
                        <w:rPr>
                          <w:rFonts w:cs="Arial"/>
                          <w:lang w:val="en-GB"/>
                        </w:rPr>
                        <w:t>: To s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how the point of view and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prejudices of the Americans about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his country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(Pakistan) and his culture.</w:t>
                      </w:r>
                    </w:p>
                    <w:p w14:paraId="1FD04C95" w14:textId="77777777" w:rsidR="002249A5" w:rsidRDefault="002249A5"/>
                  </w:txbxContent>
                </v:textbox>
                <w10:wrap type="square"/>
              </v:shape>
            </w:pict>
          </mc:Fallback>
        </mc:AlternateContent>
      </w:r>
      <w:r w:rsidR="00E31AC6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301C9" wp14:editId="694862BE">
                <wp:simplePos x="0" y="0"/>
                <wp:positionH relativeFrom="column">
                  <wp:posOffset>-571500</wp:posOffset>
                </wp:positionH>
                <wp:positionV relativeFrom="paragraph">
                  <wp:posOffset>13335</wp:posOffset>
                </wp:positionV>
                <wp:extent cx="3086100" cy="1371600"/>
                <wp:effectExtent l="0" t="0" r="38100" b="2540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7C785" w14:textId="77777777" w:rsidR="002249A5" w:rsidRPr="000C1423" w:rsidRDefault="002249A5" w:rsidP="000C1423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 </w:t>
                            </w:r>
                            <w:r w:rsidRPr="000C1423">
                              <w:rPr>
                                <w:b/>
                                <w:lang w:val="en-GB"/>
                              </w:rPr>
                              <w:t xml:space="preserve">Chapter III </w:t>
                            </w:r>
                          </w:p>
                          <w:p w14:paraId="03DDEE98" w14:textId="77777777" w:rsidR="002249A5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tells about is experience in New York </w:t>
                            </w:r>
                            <w:r w:rsidRPr="00A9519C">
                              <w:rPr>
                                <w:rFonts w:cs="Arial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“I was immediately a New Yorker”, never an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American.</w:t>
                            </w:r>
                          </w:p>
                          <w:p w14:paraId="7416F650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: To delineate the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difference between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the mentality of the inhabitants of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the big cities and the rest of America</w:t>
                            </w:r>
                          </w:p>
                          <w:p w14:paraId="2FF444A3" w14:textId="77777777" w:rsidR="002249A5" w:rsidRDefault="00224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margin-left:-44.95pt;margin-top:1.05pt;width:24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" filled="f" strokecolor="black [3213]">
                <v:textbox>
                  <w:txbxContent>
                    <w:p w14:paraId="11E7C785" w14:textId="77777777" w:rsidR="002249A5" w:rsidRPr="000C1423" w:rsidRDefault="002249A5" w:rsidP="000C1423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 </w:t>
                      </w:r>
                      <w:r w:rsidRPr="000C1423">
                        <w:rPr>
                          <w:b/>
                          <w:lang w:val="en-GB"/>
                        </w:rPr>
                        <w:t xml:space="preserve">Chapter III </w:t>
                      </w:r>
                    </w:p>
                    <w:p w14:paraId="03DDEE98" w14:textId="77777777" w:rsidR="002249A5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Summary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: 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>
                        <w:rPr>
                          <w:rFonts w:cs="Arial"/>
                          <w:lang w:val="en-GB"/>
                        </w:rPr>
                        <w:t xml:space="preserve"> tells about is experience in New York </w:t>
                      </w:r>
                      <w:r w:rsidRPr="00A9519C">
                        <w:rPr>
                          <w:rFonts w:cs="Arial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“I was immediately a New Yorker”, never an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American.</w:t>
                      </w:r>
                    </w:p>
                    <w:p w14:paraId="7416F650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Function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: To delineate the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difference between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the mentality of the inhabitants of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the big cities and the rest of America</w:t>
                      </w:r>
                    </w:p>
                    <w:p w14:paraId="2FF444A3" w14:textId="77777777" w:rsidR="002249A5" w:rsidRDefault="002249A5"/>
                  </w:txbxContent>
                </v:textbox>
                <w10:wrap type="square"/>
              </v:shape>
            </w:pict>
          </mc:Fallback>
        </mc:AlternateContent>
      </w:r>
    </w:p>
    <w:p w14:paraId="70AB47D4" w14:textId="77777777" w:rsidR="000C1423" w:rsidRDefault="000C1423">
      <w:pPr>
        <w:rPr>
          <w:b/>
          <w:color w:val="0000FF"/>
          <w:lang w:val="en-GB"/>
        </w:rPr>
      </w:pPr>
    </w:p>
    <w:p w14:paraId="75EF8919" w14:textId="77777777" w:rsidR="000C1423" w:rsidRDefault="000C1423">
      <w:pPr>
        <w:rPr>
          <w:b/>
          <w:color w:val="0000FF"/>
          <w:lang w:val="en-GB"/>
        </w:rPr>
      </w:pPr>
    </w:p>
    <w:p w14:paraId="016B724E" w14:textId="77777777" w:rsidR="000C1423" w:rsidRDefault="00A9519C">
      <w:pPr>
        <w:rPr>
          <w:b/>
          <w:color w:val="0000FF"/>
          <w:lang w:val="en-GB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1145A" wp14:editId="597687CD">
                <wp:simplePos x="0" y="0"/>
                <wp:positionH relativeFrom="column">
                  <wp:posOffset>-152400</wp:posOffset>
                </wp:positionH>
                <wp:positionV relativeFrom="paragraph">
                  <wp:posOffset>163195</wp:posOffset>
                </wp:positionV>
                <wp:extent cx="571500" cy="0"/>
                <wp:effectExtent l="0" t="101600" r="38100" b="17780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8" o:spid="_x0000_s1026" type="#_x0000_t32" style="position:absolute;margin-left:-11.95pt;margin-top:12.85pt;width:4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20CD54F" w14:textId="77777777" w:rsidR="000C1423" w:rsidRDefault="000C1423">
      <w:pPr>
        <w:rPr>
          <w:b/>
          <w:color w:val="0000FF"/>
          <w:lang w:val="en-GB"/>
        </w:rPr>
      </w:pPr>
    </w:p>
    <w:p w14:paraId="115FE94E" w14:textId="77777777" w:rsidR="000C1423" w:rsidRDefault="000C1423">
      <w:pPr>
        <w:rPr>
          <w:b/>
          <w:color w:val="0000FF"/>
          <w:lang w:val="en-GB"/>
        </w:rPr>
      </w:pPr>
    </w:p>
    <w:p w14:paraId="27861DC2" w14:textId="77777777" w:rsidR="000C1423" w:rsidRDefault="000C1423">
      <w:pPr>
        <w:rPr>
          <w:b/>
          <w:color w:val="0000FF"/>
          <w:lang w:val="en-GB"/>
        </w:rPr>
      </w:pPr>
    </w:p>
    <w:p w14:paraId="5F305116" w14:textId="77777777" w:rsidR="000C1423" w:rsidRDefault="00A9519C">
      <w:pPr>
        <w:rPr>
          <w:b/>
          <w:color w:val="0000FF"/>
          <w:lang w:val="en-GB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4ABC6" wp14:editId="6C7E9EC6">
                <wp:simplePos x="0" y="0"/>
                <wp:positionH relativeFrom="column">
                  <wp:posOffset>-495300</wp:posOffset>
                </wp:positionH>
                <wp:positionV relativeFrom="paragraph">
                  <wp:posOffset>133985</wp:posOffset>
                </wp:positionV>
                <wp:extent cx="1257300" cy="571500"/>
                <wp:effectExtent l="50800" t="25400" r="63500" b="88900"/>
                <wp:wrapNone/>
                <wp:docPr id="19" name="Connettore 7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57300" cy="5715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7 19" o:spid="_x0000_s1026" type="#_x0000_t38" style="position:absolute;margin-left:-38.95pt;margin-top:10.55pt;width:99pt;height:45pt;rotation:180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" adj="10800" strokecolor="#4f81bd [3204]" strokeweight="2pt">
                <v:shadow on="t" opacity="24903f" mv:blur="40000f" origin=",.5" offset="0,20000emu"/>
              </v:shape>
            </w:pict>
          </mc:Fallback>
        </mc:AlternateContent>
      </w:r>
    </w:p>
    <w:p w14:paraId="5BA3A4A0" w14:textId="77777777" w:rsidR="008043DA" w:rsidRDefault="008043DA">
      <w:pPr>
        <w:rPr>
          <w:b/>
          <w:lang w:val="en-GB"/>
        </w:rPr>
      </w:pPr>
    </w:p>
    <w:p w14:paraId="2FEF7860" w14:textId="77777777" w:rsidR="000C1423" w:rsidRDefault="000C1423">
      <w:pPr>
        <w:rPr>
          <w:b/>
          <w:lang w:val="en-GB"/>
        </w:rPr>
      </w:pPr>
    </w:p>
    <w:p w14:paraId="10E9C415" w14:textId="77777777" w:rsidR="000C1423" w:rsidRDefault="00A9519C">
      <w:pPr>
        <w:rPr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DF595" wp14:editId="56E34572">
                <wp:simplePos x="0" y="0"/>
                <wp:positionH relativeFrom="column">
                  <wp:posOffset>3086100</wp:posOffset>
                </wp:positionH>
                <wp:positionV relativeFrom="paragraph">
                  <wp:posOffset>169545</wp:posOffset>
                </wp:positionV>
                <wp:extent cx="3314700" cy="1485900"/>
                <wp:effectExtent l="0" t="0" r="38100" b="381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DBF996" w14:textId="77777777" w:rsidR="002249A5" w:rsidRPr="000C1423" w:rsidRDefault="002249A5" w:rsidP="000C1423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VI</w:t>
                            </w:r>
                          </w:p>
                          <w:p w14:paraId="5D02D3D2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Summary: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New York and America are marked with the attack: the aftermath can be seen as well on people. Erica feels even more the lack of Chris.</w:t>
                            </w:r>
                          </w:p>
                          <w:p w14:paraId="50850172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To h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ighlight how can mark an event of such importance an entire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GB"/>
                              </w:rPr>
                              <w:t>coutry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GB"/>
                              </w:rPr>
                              <w:t>.</w:t>
                            </w:r>
                          </w:p>
                          <w:p w14:paraId="19954A4F" w14:textId="77777777" w:rsidR="002249A5" w:rsidRDefault="002249A5" w:rsidP="000C1423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0F506EA7" w14:textId="77777777" w:rsidR="002249A5" w:rsidRDefault="002249A5" w:rsidP="000C1423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1BB1A7C1" w14:textId="77777777" w:rsidR="002249A5" w:rsidRPr="00CD75E8" w:rsidRDefault="002249A5" w:rsidP="000C1423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0" type="#_x0000_t202" style="position:absolute;margin-left:243pt;margin-top:13.35pt;width:261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" filled="f" strokecolor="black [3213]">
                <v:textbox>
                  <w:txbxContent>
                    <w:p w14:paraId="47DBF996" w14:textId="77777777" w:rsidR="002249A5" w:rsidRPr="000C1423" w:rsidRDefault="002249A5" w:rsidP="000C1423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VI</w:t>
                      </w:r>
                    </w:p>
                    <w:p w14:paraId="5D02D3D2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Summary: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New York and America are marked with the attack: the aftermath can be seen as well on people. Erica feels even more the lack of Chris.</w:t>
                      </w:r>
                    </w:p>
                    <w:p w14:paraId="50850172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Function: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To h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ighlight how can mark an event of such importance an entire 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coutry</w:t>
                      </w:r>
                      <w:proofErr w:type="spellEnd"/>
                      <w:r>
                        <w:rPr>
                          <w:rFonts w:cs="Arial"/>
                          <w:lang w:val="en-GB"/>
                        </w:rPr>
                        <w:t>.</w:t>
                      </w:r>
                    </w:p>
                    <w:p w14:paraId="19954A4F" w14:textId="77777777" w:rsidR="002249A5" w:rsidRDefault="002249A5" w:rsidP="000C1423">
                      <w:pPr>
                        <w:jc w:val="both"/>
                        <w:rPr>
                          <w:b/>
                          <w:lang w:val="en-GB"/>
                        </w:rPr>
                      </w:pPr>
                    </w:p>
                    <w:p w14:paraId="0F506EA7" w14:textId="77777777" w:rsidR="002249A5" w:rsidRDefault="002249A5" w:rsidP="000C1423">
                      <w:pPr>
                        <w:jc w:val="both"/>
                        <w:rPr>
                          <w:b/>
                          <w:lang w:val="en-GB"/>
                        </w:rPr>
                      </w:pPr>
                    </w:p>
                    <w:p w14:paraId="1BB1A7C1" w14:textId="77777777" w:rsidR="002249A5" w:rsidRPr="00CD75E8" w:rsidRDefault="002249A5" w:rsidP="000C1423">
                      <w:pPr>
                        <w:jc w:val="both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C0AF7" wp14:editId="656D9CCA">
                <wp:simplePos x="0" y="0"/>
                <wp:positionH relativeFrom="column">
                  <wp:posOffset>-571500</wp:posOffset>
                </wp:positionH>
                <wp:positionV relativeFrom="paragraph">
                  <wp:posOffset>169545</wp:posOffset>
                </wp:positionV>
                <wp:extent cx="3086100" cy="1485900"/>
                <wp:effectExtent l="0" t="0" r="38100" b="3810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C675D" w14:textId="77777777" w:rsidR="002249A5" w:rsidRPr="000C1423" w:rsidRDefault="002249A5" w:rsidP="000C1423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V</w:t>
                            </w:r>
                          </w:p>
                          <w:p w14:paraId="47D6202B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Summary: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goes to Philippines for work. The twin towers of New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York ‘s World T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rade Centre co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llapsed and he is unable to leave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Manila. </w:t>
                            </w:r>
                          </w:p>
                          <w:p w14:paraId="7C9CF319" w14:textId="77777777" w:rsidR="002249A5" w:rsidRPr="000C1423" w:rsidRDefault="002249A5" w:rsidP="000C14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0C142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To e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mphasize how an event can change the judgment and behaviour towards people, in this case the Muslims.</w:t>
                            </w:r>
                          </w:p>
                          <w:p w14:paraId="2C271259" w14:textId="77777777" w:rsidR="002249A5" w:rsidRDefault="002249A5" w:rsidP="000C142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margin-left:-44.95pt;margin-top:13.35pt;width:243pt;height:1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" filled="f" strokecolor="black [3213]">
                <v:textbox>
                  <w:txbxContent>
                    <w:p w14:paraId="25BC675D" w14:textId="77777777" w:rsidR="002249A5" w:rsidRPr="000C1423" w:rsidRDefault="002249A5" w:rsidP="000C1423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V</w:t>
                      </w:r>
                    </w:p>
                    <w:p w14:paraId="47D6202B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Summary: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proofErr w:type="spellStart"/>
                      <w:r w:rsidRPr="000C1423"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 w:rsidRPr="000C1423">
                        <w:rPr>
                          <w:rFonts w:cs="Arial"/>
                          <w:lang w:val="en-GB"/>
                        </w:rPr>
                        <w:t xml:space="preserve"> goes to Philippines for work. The twin towers of New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York ‘s World T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rade Centre co</w:t>
                      </w:r>
                      <w:r>
                        <w:rPr>
                          <w:rFonts w:cs="Arial"/>
                          <w:lang w:val="en-GB"/>
                        </w:rPr>
                        <w:t>llapsed and he is unable to leave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Manila. </w:t>
                      </w:r>
                    </w:p>
                    <w:p w14:paraId="7C9CF319" w14:textId="77777777" w:rsidR="002249A5" w:rsidRPr="000C1423" w:rsidRDefault="002249A5" w:rsidP="000C14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0C1423">
                        <w:rPr>
                          <w:rFonts w:cs="Arial"/>
                          <w:u w:val="single"/>
                          <w:lang w:val="en-GB"/>
                        </w:rPr>
                        <w:t>Function: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To e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mphasize how an event can change the judgment and behaviour towards people, in this case the Muslims.</w:t>
                      </w:r>
                    </w:p>
                    <w:p w14:paraId="2C271259" w14:textId="77777777" w:rsidR="002249A5" w:rsidRDefault="002249A5" w:rsidP="000C1423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41EDC" w14:textId="77777777" w:rsidR="000C1423" w:rsidRPr="000C1423" w:rsidRDefault="000C1423">
      <w:pPr>
        <w:rPr>
          <w:b/>
          <w:lang w:val="en-GB"/>
        </w:rPr>
      </w:pPr>
    </w:p>
    <w:p w14:paraId="65F0D7D4" w14:textId="77777777" w:rsidR="008043DA" w:rsidRPr="000C1423" w:rsidRDefault="008043DA">
      <w:pPr>
        <w:rPr>
          <w:b/>
          <w:lang w:val="en-GB"/>
        </w:rPr>
      </w:pPr>
    </w:p>
    <w:p w14:paraId="6394CE3C" w14:textId="77777777" w:rsidR="000C1423" w:rsidRDefault="000C1423">
      <w:pPr>
        <w:rPr>
          <w:b/>
          <w:lang w:val="en-GB"/>
        </w:rPr>
      </w:pPr>
    </w:p>
    <w:p w14:paraId="5EB8B50D" w14:textId="77777777" w:rsidR="000C1423" w:rsidRDefault="00A9519C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4E346" wp14:editId="572FD1DD">
                <wp:simplePos x="0" y="0"/>
                <wp:positionH relativeFrom="column">
                  <wp:posOffset>-152400</wp:posOffset>
                </wp:positionH>
                <wp:positionV relativeFrom="paragraph">
                  <wp:posOffset>140970</wp:posOffset>
                </wp:positionV>
                <wp:extent cx="571500" cy="0"/>
                <wp:effectExtent l="0" t="101600" r="38100" b="17780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0" o:spid="_x0000_s1026" type="#_x0000_t32" style="position:absolute;margin-left:-11.95pt;margin-top:11.1pt;width: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F06AB15" w14:textId="77777777" w:rsidR="000C1423" w:rsidRDefault="000C1423">
      <w:pPr>
        <w:rPr>
          <w:b/>
          <w:lang w:val="en-GB"/>
        </w:rPr>
      </w:pPr>
    </w:p>
    <w:p w14:paraId="6DDE2C07" w14:textId="77777777" w:rsidR="008043DA" w:rsidRPr="000C1423" w:rsidRDefault="008043DA">
      <w:pPr>
        <w:rPr>
          <w:b/>
          <w:lang w:val="en-GB"/>
        </w:rPr>
      </w:pPr>
    </w:p>
    <w:p w14:paraId="7F4BFBDB" w14:textId="77777777" w:rsidR="000C1423" w:rsidRDefault="000C1423">
      <w:pPr>
        <w:rPr>
          <w:b/>
          <w:lang w:val="en-GB"/>
        </w:rPr>
      </w:pPr>
    </w:p>
    <w:p w14:paraId="2109EF61" w14:textId="77777777" w:rsidR="000C1423" w:rsidRDefault="000C1423">
      <w:pPr>
        <w:rPr>
          <w:b/>
          <w:lang w:val="en-GB"/>
        </w:rPr>
      </w:pPr>
    </w:p>
    <w:p w14:paraId="15312898" w14:textId="77777777" w:rsidR="000C1423" w:rsidRDefault="00A9519C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2F887" wp14:editId="01554CCE">
                <wp:simplePos x="0" y="0"/>
                <wp:positionH relativeFrom="column">
                  <wp:posOffset>-381000</wp:posOffset>
                </wp:positionH>
                <wp:positionV relativeFrom="paragraph">
                  <wp:posOffset>47625</wp:posOffset>
                </wp:positionV>
                <wp:extent cx="1257300" cy="685800"/>
                <wp:effectExtent l="50800" t="25400" r="63500" b="101600"/>
                <wp:wrapNone/>
                <wp:docPr id="21" name="Connettore 7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57300" cy="685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1" o:spid="_x0000_s1026" type="#_x0000_t38" style="position:absolute;margin-left:-29.95pt;margin-top:3.75pt;width:99pt;height:54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" adj="10800" strokecolor="#4f81bd [3204]" strokeweight="2pt">
                <v:shadow on="t" opacity="24903f" mv:blur="40000f" origin=",.5" offset="0,20000emu"/>
              </v:shape>
            </w:pict>
          </mc:Fallback>
        </mc:AlternateContent>
      </w:r>
    </w:p>
    <w:p w14:paraId="19EF0638" w14:textId="77777777" w:rsidR="008043DA" w:rsidRPr="000C1423" w:rsidRDefault="008043DA">
      <w:pPr>
        <w:rPr>
          <w:b/>
          <w:lang w:val="en-GB"/>
        </w:rPr>
      </w:pPr>
    </w:p>
    <w:p w14:paraId="01CE5243" w14:textId="77777777" w:rsidR="00983527" w:rsidRDefault="00E31AC6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034AE" wp14:editId="2BA1D9BF">
                <wp:simplePos x="0" y="0"/>
                <wp:positionH relativeFrom="column">
                  <wp:posOffset>-457200</wp:posOffset>
                </wp:positionH>
                <wp:positionV relativeFrom="paragraph">
                  <wp:posOffset>375920</wp:posOffset>
                </wp:positionV>
                <wp:extent cx="3086100" cy="1714500"/>
                <wp:effectExtent l="0" t="0" r="38100" b="38100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FD72C" w14:textId="77777777" w:rsidR="002249A5" w:rsidRPr="000C1423" w:rsidRDefault="002249A5" w:rsidP="0098352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VII</w:t>
                            </w:r>
                          </w:p>
                          <w:p w14:paraId="2B5E7D9D" w14:textId="77777777" w:rsidR="002249A5" w:rsidRPr="000C1423" w:rsidRDefault="002249A5" w:rsidP="00983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lang w:val="en-GB"/>
                              </w:rPr>
                            </w:pPr>
                            <w:r w:rsidRPr="00A9519C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A9519C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hangez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c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ontinues to describe the effect of the 9/11 (Pakistani cab drivers being assaulted, mosques being raided an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d Muslims disappearing). He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focuses on work but he feels the pressure of the situation. </w:t>
                            </w:r>
                          </w:p>
                          <w:p w14:paraId="6305C693" w14:textId="77777777" w:rsidR="002249A5" w:rsidRPr="000C1423" w:rsidRDefault="002249A5" w:rsidP="00983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 w:rsidRPr="00A9519C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To describe Muslims’ treatment received from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the Americans</w:t>
                            </w:r>
                          </w:p>
                          <w:p w14:paraId="6F9FEDBC" w14:textId="77777777" w:rsidR="002249A5" w:rsidRDefault="00224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1" o:spid="_x0000_s1032" type="#_x0000_t202" style="position:absolute;margin-left:-35.95pt;margin-top:29.6pt;width:243pt;height:1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" filled="f" strokecolor="black [3213]">
                <v:textbox>
                  <w:txbxContent>
                    <w:p w14:paraId="292FD72C" w14:textId="77777777" w:rsidR="002249A5" w:rsidRPr="000C1423" w:rsidRDefault="002249A5" w:rsidP="00983527">
                      <w:pPr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VII</w:t>
                      </w:r>
                    </w:p>
                    <w:p w14:paraId="2B5E7D9D" w14:textId="77777777" w:rsidR="002249A5" w:rsidRPr="000C1423" w:rsidRDefault="002249A5" w:rsidP="0098352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lang w:val="en-GB"/>
                        </w:rPr>
                      </w:pPr>
                      <w:r w:rsidRPr="00A9519C"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A9519C">
                        <w:rPr>
                          <w:rFonts w:cs="Arial"/>
                          <w:u w:val="single"/>
                          <w:lang w:val="en-GB"/>
                        </w:rPr>
                        <w:t>Summary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: </w:t>
                      </w:r>
                      <w:proofErr w:type="spellStart"/>
                      <w:r w:rsidRPr="000C1423">
                        <w:rPr>
                          <w:rFonts w:cs="Arial"/>
                          <w:lang w:val="en-GB"/>
                        </w:rPr>
                        <w:t>C</w:t>
                      </w:r>
                      <w:r>
                        <w:rPr>
                          <w:rFonts w:cs="Arial"/>
                          <w:lang w:val="en-GB"/>
                        </w:rPr>
                        <w:t>hangez</w:t>
                      </w:r>
                      <w:proofErr w:type="spellEnd"/>
                      <w:r>
                        <w:rPr>
                          <w:rFonts w:cs="Arial"/>
                          <w:lang w:val="en-GB"/>
                        </w:rPr>
                        <w:t xml:space="preserve"> c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ontinues to describe the effect of the 9/11 (Pakistani cab drivers being assaulted, mosques being raided an</w:t>
                      </w:r>
                      <w:r>
                        <w:rPr>
                          <w:rFonts w:cs="Arial"/>
                          <w:lang w:val="en-GB"/>
                        </w:rPr>
                        <w:t>d Muslims disappearing). He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focuses on work but he feels the pressure of the situation. </w:t>
                      </w:r>
                    </w:p>
                    <w:p w14:paraId="6305C693" w14:textId="77777777" w:rsidR="002249A5" w:rsidRPr="000C1423" w:rsidRDefault="002249A5" w:rsidP="0098352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 </w:t>
                      </w:r>
                      <w:r w:rsidRPr="00A9519C">
                        <w:rPr>
                          <w:rFonts w:cs="Arial"/>
                          <w:u w:val="single"/>
                          <w:lang w:val="en-GB"/>
                        </w:rPr>
                        <w:t>Function: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To describe Muslims’ treatment received from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the Americans</w:t>
                      </w:r>
                    </w:p>
                    <w:p w14:paraId="6F9FEDBC" w14:textId="77777777" w:rsidR="002249A5" w:rsidRDefault="002249A5"/>
                  </w:txbxContent>
                </v:textbox>
                <w10:wrap type="square"/>
              </v:shape>
            </w:pict>
          </mc:Fallback>
        </mc:AlternateContent>
      </w:r>
    </w:p>
    <w:p w14:paraId="6336857E" w14:textId="77777777" w:rsidR="00983527" w:rsidRDefault="00A9519C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B2DDA" wp14:editId="428B109C">
                <wp:simplePos x="0" y="0"/>
                <wp:positionH relativeFrom="column">
                  <wp:posOffset>2628900</wp:posOffset>
                </wp:positionH>
                <wp:positionV relativeFrom="paragraph">
                  <wp:posOffset>997585</wp:posOffset>
                </wp:positionV>
                <wp:extent cx="457200" cy="0"/>
                <wp:effectExtent l="0" t="101600" r="25400" b="17780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2" o:spid="_x0000_s1026" type="#_x0000_t32" style="position:absolute;margin-left:207pt;margin-top:78.55pt;width:3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919CB" wp14:editId="342F7AE1">
                <wp:simplePos x="0" y="0"/>
                <wp:positionH relativeFrom="column">
                  <wp:posOffset>3086100</wp:posOffset>
                </wp:positionH>
                <wp:positionV relativeFrom="paragraph">
                  <wp:posOffset>197485</wp:posOffset>
                </wp:positionV>
                <wp:extent cx="3429000" cy="1714500"/>
                <wp:effectExtent l="0" t="0" r="25400" b="38100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36421" w14:textId="77777777" w:rsidR="002249A5" w:rsidRPr="000C1423" w:rsidRDefault="002249A5" w:rsidP="00983527">
                            <w:pPr>
                              <w:widowControl w:val="0"/>
                              <w:tabs>
                                <w:tab w:val="left" w:pos="94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VIII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54A51A35" w14:textId="77777777" w:rsidR="002249A5" w:rsidRPr="000C1423" w:rsidRDefault="002249A5" w:rsidP="00983527">
                            <w:pPr>
                              <w:widowControl w:val="0"/>
                              <w:tabs>
                                <w:tab w:val="left" w:pos="94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 w:rsidRPr="00983527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The min character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visits Erica and she is in worse shape and her mother tells him ’she doesn’t need a boyfriend’.  He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is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worried and angered by America’s ‘dangerous nostalgia’ and her ‘determination to look </w:t>
                            </w:r>
                            <w:r w:rsidRPr="000C1423">
                              <w:rPr>
                                <w:rFonts w:cs="Arial"/>
                                <w:i/>
                                <w:iCs/>
                                <w:lang w:val="en-GB"/>
                              </w:rPr>
                              <w:t>back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’. </w:t>
                            </w:r>
                          </w:p>
                          <w:p w14:paraId="5CEB4363" w14:textId="77777777" w:rsidR="002249A5" w:rsidRPr="000C1423" w:rsidRDefault="002249A5" w:rsidP="00983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 w:rsidRPr="00983527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To s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how how the judgment, and especially the behaviour of Americans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are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able to change the attitude of the protagonist.</w:t>
                            </w:r>
                          </w:p>
                          <w:p w14:paraId="48850887" w14:textId="77777777" w:rsidR="002249A5" w:rsidRPr="000C1423" w:rsidRDefault="002249A5" w:rsidP="00983527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32A4FB89" w14:textId="77777777" w:rsidR="002249A5" w:rsidRDefault="002249A5" w:rsidP="0098352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3" type="#_x0000_t202" style="position:absolute;margin-left:243pt;margin-top:15.55pt;width:270pt;height:1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" filled="f" strokecolor="black [3213]">
                <v:textbox>
                  <w:txbxContent>
                    <w:p w14:paraId="1D836421" w14:textId="77777777" w:rsidR="002249A5" w:rsidRPr="000C1423" w:rsidRDefault="002249A5" w:rsidP="00983527">
                      <w:pPr>
                        <w:widowControl w:val="0"/>
                        <w:tabs>
                          <w:tab w:val="left" w:pos="94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VIII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</w:p>
                    <w:p w14:paraId="54A51A35" w14:textId="77777777" w:rsidR="002249A5" w:rsidRPr="000C1423" w:rsidRDefault="002249A5" w:rsidP="00983527">
                      <w:pPr>
                        <w:widowControl w:val="0"/>
                        <w:tabs>
                          <w:tab w:val="left" w:pos="94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 </w:t>
                      </w:r>
                      <w:r w:rsidRPr="00983527">
                        <w:rPr>
                          <w:rFonts w:cs="Arial"/>
                          <w:u w:val="single"/>
                          <w:lang w:val="en-GB"/>
                        </w:rPr>
                        <w:t>Summary: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The min character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visits Erica and she is in worse shape and her mother tells him ’she doesn’t need a boyfriend’.  He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is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worried and angered by America’s ‘dangerous nostalgia’ and her ‘determination to look </w:t>
                      </w:r>
                      <w:r w:rsidRPr="000C1423">
                        <w:rPr>
                          <w:rFonts w:cs="Arial"/>
                          <w:i/>
                          <w:iCs/>
                          <w:lang w:val="en-GB"/>
                        </w:rPr>
                        <w:t>back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’. </w:t>
                      </w:r>
                    </w:p>
                    <w:p w14:paraId="5CEB4363" w14:textId="77777777" w:rsidR="002249A5" w:rsidRPr="000C1423" w:rsidRDefault="002249A5" w:rsidP="009835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 </w:t>
                      </w:r>
                      <w:r w:rsidRPr="00983527">
                        <w:rPr>
                          <w:rFonts w:cs="Arial"/>
                          <w:u w:val="single"/>
                          <w:lang w:val="en-GB"/>
                        </w:rPr>
                        <w:t>Function: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To s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how how the judgment, and especially the behaviour of Americans </w:t>
                      </w:r>
                      <w:r>
                        <w:rPr>
                          <w:rFonts w:cs="Arial"/>
                          <w:lang w:val="en-GB"/>
                        </w:rPr>
                        <w:t>are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able to change the attitude of the protagonist.</w:t>
                      </w:r>
                    </w:p>
                    <w:p w14:paraId="48850887" w14:textId="77777777" w:rsidR="002249A5" w:rsidRPr="000C1423" w:rsidRDefault="002249A5" w:rsidP="00983527">
                      <w:pPr>
                        <w:jc w:val="both"/>
                        <w:rPr>
                          <w:b/>
                          <w:lang w:val="en-GB"/>
                        </w:rPr>
                      </w:pPr>
                    </w:p>
                    <w:p w14:paraId="32A4FB89" w14:textId="77777777" w:rsidR="002249A5" w:rsidRDefault="002249A5" w:rsidP="0098352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C129C" w14:textId="77777777" w:rsidR="00983527" w:rsidRDefault="00A9519C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89E694" wp14:editId="715F7143">
                <wp:simplePos x="0" y="0"/>
                <wp:positionH relativeFrom="column">
                  <wp:posOffset>1543050</wp:posOffset>
                </wp:positionH>
                <wp:positionV relativeFrom="paragraph">
                  <wp:posOffset>1790065</wp:posOffset>
                </wp:positionV>
                <wp:extent cx="2171700" cy="2057400"/>
                <wp:effectExtent l="57150" t="19050" r="69850" b="95250"/>
                <wp:wrapNone/>
                <wp:docPr id="23" name="Connettore 7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71700" cy="20574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7 23" o:spid="_x0000_s1026" type="#_x0000_t38" style="position:absolute;margin-left:121.5pt;margin-top:140.95pt;width:171pt;height:162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" adj="10800" strokecolor="#4f81bd [3204]" strokeweight="2pt">
                <v:shadow on="t" opacity="24903f" mv:blur="40000f" origin=",.5" offset="0,20000emu"/>
              </v:shape>
            </w:pict>
          </mc:Fallback>
        </mc:AlternateContent>
      </w:r>
    </w:p>
    <w:p w14:paraId="0D52C15E" w14:textId="77777777" w:rsidR="00983527" w:rsidRDefault="00983527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</w:p>
    <w:p w14:paraId="3AD0ECB2" w14:textId="77777777" w:rsidR="00983527" w:rsidRDefault="00983527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</w:p>
    <w:p w14:paraId="7C152F51" w14:textId="617A7783" w:rsidR="00983527" w:rsidRDefault="00F63BEA" w:rsidP="00E31AC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b/>
          <w:lang w:val="en-GB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890BB3" wp14:editId="2202BA88">
                <wp:simplePos x="0" y="0"/>
                <wp:positionH relativeFrom="column">
                  <wp:posOffset>1943100</wp:posOffset>
                </wp:positionH>
                <wp:positionV relativeFrom="paragraph">
                  <wp:posOffset>1828800</wp:posOffset>
                </wp:positionV>
                <wp:extent cx="1714500" cy="571500"/>
                <wp:effectExtent l="50800" t="25400" r="63500" b="88900"/>
                <wp:wrapNone/>
                <wp:docPr id="26" name="Connettore 7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14500" cy="571500"/>
                        </a:xfrm>
                        <a:prstGeom prst="curvedConnector3">
                          <a:avLst>
                            <a:gd name="adj1" fmla="val 3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6" o:spid="_x0000_s1026" type="#_x0000_t38" style="position:absolute;margin-left:153pt;margin-top:2in;width:135pt;height:4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" adj="648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C2D3C" wp14:editId="3247B90D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3086100" cy="2057400"/>
                <wp:effectExtent l="0" t="0" r="38100" b="25400"/>
                <wp:wrapSquare wrapText="bothSides"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C824A" w14:textId="77777777" w:rsidR="002249A5" w:rsidRPr="000C1423" w:rsidRDefault="002249A5" w:rsidP="00983527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IX</w:t>
                            </w:r>
                          </w:p>
                          <w:p w14:paraId="03DF1871" w14:textId="77777777" w:rsidR="002249A5" w:rsidRPr="000C1423" w:rsidRDefault="002249A5" w:rsidP="00983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C4818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thinks of his family. He t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ries to get in touch with Erica, but it has taken him awhile to do so. She is at a clinic on the Hudson.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The protagonist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is angry a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nd worried about everything: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the job, America, Erica, Pakistan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.</w:t>
                            </w:r>
                          </w:p>
                          <w:p w14:paraId="20B96C70" w14:textId="77777777" w:rsidR="002249A5" w:rsidRPr="000C1423" w:rsidRDefault="002249A5" w:rsidP="00983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C4818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: To identify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many differences, he had never noticed before, between his culture and the American</w:t>
                            </w:r>
                          </w:p>
                          <w:p w14:paraId="0481BFCF" w14:textId="77777777" w:rsidR="002249A5" w:rsidRDefault="002249A5" w:rsidP="0098352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4" type="#_x0000_t202" style="position:absolute;left:0;text-align:left;margin-left:-26.95pt;margin-top:-17.95pt;width:243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" filled="f" strokecolor="black [3213]">
                <v:textbox>
                  <w:txbxContent>
                    <w:p w14:paraId="3DBC824A" w14:textId="77777777" w:rsidR="002249A5" w:rsidRPr="000C1423" w:rsidRDefault="002249A5" w:rsidP="00983527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IX</w:t>
                      </w:r>
                    </w:p>
                    <w:p w14:paraId="03DF1871" w14:textId="77777777" w:rsidR="002249A5" w:rsidRPr="000C1423" w:rsidRDefault="002249A5" w:rsidP="009835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9C4818">
                        <w:rPr>
                          <w:rFonts w:cs="Arial"/>
                          <w:u w:val="single"/>
                          <w:lang w:val="en-GB"/>
                        </w:rPr>
                        <w:t>Summary: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>
                        <w:rPr>
                          <w:rFonts w:cs="Arial"/>
                          <w:lang w:val="en-GB"/>
                        </w:rPr>
                        <w:t xml:space="preserve"> thinks of his family. He t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ries to get in touch with Erica, but it has taken him awhile to do so. She is at a clinic on the Hudson. </w:t>
                      </w:r>
                      <w:r>
                        <w:rPr>
                          <w:rFonts w:cs="Arial"/>
                          <w:lang w:val="en-GB"/>
                        </w:rPr>
                        <w:t>The protagonist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is angry a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nd worried about everything: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the job, America, Erica, Pakistan</w:t>
                      </w:r>
                      <w:r>
                        <w:rPr>
                          <w:rFonts w:cs="Arial"/>
                          <w:lang w:val="en-GB"/>
                        </w:rPr>
                        <w:t>.</w:t>
                      </w:r>
                    </w:p>
                    <w:p w14:paraId="20B96C70" w14:textId="77777777" w:rsidR="002249A5" w:rsidRPr="000C1423" w:rsidRDefault="002249A5" w:rsidP="009835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9C4818">
                        <w:rPr>
                          <w:rFonts w:cs="Arial"/>
                          <w:u w:val="single"/>
                          <w:lang w:val="en-GB"/>
                        </w:rPr>
                        <w:t>Function</w:t>
                      </w:r>
                      <w:r>
                        <w:rPr>
                          <w:rFonts w:cs="Arial"/>
                          <w:lang w:val="en-GB"/>
                        </w:rPr>
                        <w:t>: To identify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many differences, he had never noticed before, between his culture and the American</w:t>
                      </w:r>
                    </w:p>
                    <w:p w14:paraId="0481BFCF" w14:textId="77777777" w:rsidR="002249A5" w:rsidRDefault="002249A5" w:rsidP="0098352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49A5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741F8" wp14:editId="526EE754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2057400"/>
                <wp:effectExtent l="0" t="0" r="38100" b="2540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58B3" w14:textId="77777777" w:rsidR="002249A5" w:rsidRPr="000C1423" w:rsidRDefault="002249A5" w:rsidP="00E31AC6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>Chapter X</w:t>
                            </w:r>
                          </w:p>
                          <w:p w14:paraId="579C991A" w14:textId="4969559F" w:rsidR="002249A5" w:rsidRPr="000C1423" w:rsidRDefault="002249A5" w:rsidP="00E31AC6">
                            <w:pPr>
                              <w:widowControl w:val="0"/>
                              <w:tabs>
                                <w:tab w:val="left" w:pos="94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 </w:t>
                            </w:r>
                            <w:r w:rsidRPr="009C4818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Summaries: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goes to Chile. Meets Juan Bautista the chief of the publishin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g company they are valuing.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GB"/>
                              </w:rPr>
                              <w:t>Chan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gez</w:t>
                            </w:r>
                            <w:proofErr w:type="spellEnd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can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’t concentrate on this job because he is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worried about Pakistan. His superior cautions him but </w:t>
                            </w:r>
                            <w:proofErr w:type="spellStart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can’t focus and in the end he gives up and is sent back, in disgrace, to New York.</w:t>
                            </w:r>
                          </w:p>
                          <w:p w14:paraId="2DAA6A17" w14:textId="69068190" w:rsidR="002249A5" w:rsidRPr="002249A5" w:rsidRDefault="002249A5" w:rsidP="00E31AC6">
                            <w:pPr>
                              <w:widowControl w:val="0"/>
                              <w:tabs>
                                <w:tab w:val="left" w:pos="94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C4818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</w:t>
                            </w:r>
                            <w:r w:rsidRPr="002249A5">
                              <w:rPr>
                                <w:rFonts w:cs="Arial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To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illustrate how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the difficult situation and prejudices prevent him from working.</w:t>
                            </w:r>
                          </w:p>
                          <w:p w14:paraId="7DB4C08E" w14:textId="77777777" w:rsidR="002249A5" w:rsidRDefault="002249A5" w:rsidP="00E31AC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5" type="#_x0000_t202" style="position:absolute;left:0;text-align:left;margin-left:252pt;margin-top:-17.95pt;width:261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" filled="f" strokecolor="black [3213]">
                <v:textbox>
                  <w:txbxContent>
                    <w:p w14:paraId="4E0958B3" w14:textId="77777777" w:rsidR="002249A5" w:rsidRPr="000C1423" w:rsidRDefault="002249A5" w:rsidP="00E31AC6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>Chapter X</w:t>
                      </w:r>
                    </w:p>
                    <w:p w14:paraId="579C991A" w14:textId="4969559F" w:rsidR="002249A5" w:rsidRPr="000C1423" w:rsidRDefault="002249A5" w:rsidP="00E31AC6">
                      <w:pPr>
                        <w:widowControl w:val="0"/>
                        <w:tabs>
                          <w:tab w:val="left" w:pos="94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 </w:t>
                      </w:r>
                      <w:r w:rsidRPr="009C4818">
                        <w:rPr>
                          <w:rFonts w:cs="Arial"/>
                          <w:u w:val="single"/>
                          <w:lang w:val="en-GB"/>
                        </w:rPr>
                        <w:t>Summaries: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proofErr w:type="spellStart"/>
                      <w:r w:rsidRPr="000C1423"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 w:rsidRPr="000C1423">
                        <w:rPr>
                          <w:rFonts w:cs="Arial"/>
                          <w:lang w:val="en-GB"/>
                        </w:rPr>
                        <w:t xml:space="preserve"> goes to Chile. Meets Juan Bautista the chief of the publishin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g company they are valuing. 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Chan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gez</w:t>
                      </w:r>
                      <w:proofErr w:type="spellEnd"/>
                      <w:r w:rsidRPr="000C1423">
                        <w:rPr>
                          <w:rFonts w:cs="Arial"/>
                          <w:lang w:val="en-GB"/>
                        </w:rPr>
                        <w:t xml:space="preserve"> can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’t concentrate on this job because he is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worried about Pakistan. His superior cautions him but </w:t>
                      </w:r>
                      <w:proofErr w:type="spellStart"/>
                      <w:r w:rsidRPr="000C1423"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 w:rsidRPr="000C1423">
                        <w:rPr>
                          <w:rFonts w:cs="Arial"/>
                          <w:lang w:val="en-GB"/>
                        </w:rPr>
                        <w:t xml:space="preserve"> can’t focus and in the end he gives up and is sent back, in disgrace, to New York.</w:t>
                      </w:r>
                    </w:p>
                    <w:p w14:paraId="2DAA6A17" w14:textId="69068190" w:rsidR="002249A5" w:rsidRPr="002249A5" w:rsidRDefault="002249A5" w:rsidP="00E31AC6">
                      <w:pPr>
                        <w:widowControl w:val="0"/>
                        <w:tabs>
                          <w:tab w:val="left" w:pos="94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u w:val="single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9C4818">
                        <w:rPr>
                          <w:rFonts w:cs="Arial"/>
                          <w:u w:val="single"/>
                          <w:lang w:val="en-GB"/>
                        </w:rPr>
                        <w:t>Function</w:t>
                      </w:r>
                      <w:r w:rsidRPr="002249A5">
                        <w:rPr>
                          <w:rFonts w:cs="Arial"/>
                          <w:lang w:val="en-GB"/>
                        </w:rPr>
                        <w:t xml:space="preserve">: </w:t>
                      </w:r>
                      <w:r>
                        <w:rPr>
                          <w:rFonts w:cs="Arial"/>
                          <w:lang w:val="en-GB"/>
                        </w:rPr>
                        <w:t>To</w:t>
                      </w:r>
                      <w:r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illustrate how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the difficult situation and prejudices prevent him from working.</w:t>
                      </w:r>
                    </w:p>
                    <w:p w14:paraId="7DB4C08E" w14:textId="77777777" w:rsidR="002249A5" w:rsidRDefault="002249A5" w:rsidP="00E31AC6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4818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6C6B0" wp14:editId="44C14A05">
                <wp:simplePos x="0" y="0"/>
                <wp:positionH relativeFrom="column">
                  <wp:posOffset>-1752600</wp:posOffset>
                </wp:positionH>
                <wp:positionV relativeFrom="paragraph">
                  <wp:posOffset>-914400</wp:posOffset>
                </wp:positionV>
                <wp:extent cx="685800" cy="571500"/>
                <wp:effectExtent l="50800" t="25400" r="50800" b="88900"/>
                <wp:wrapNone/>
                <wp:docPr id="24" name="Connettore 7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71500"/>
                        </a:xfrm>
                        <a:prstGeom prst="curvedConnector3">
                          <a:avLst>
                            <a:gd name="adj1" fmla="val 5555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4" o:spid="_x0000_s1026" type="#_x0000_t38" style="position:absolute;margin-left:-137.95pt;margin-top:-71.95pt;width:54pt;height: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" adj="12000" strokecolor="#4f81bd [3204]" strokeweight="2pt">
                <v:shadow on="t" opacity="24903f" mv:blur="40000f" origin=",.5" offset="0,20000emu"/>
              </v:shape>
            </w:pict>
          </mc:Fallback>
        </mc:AlternateContent>
      </w:r>
      <w:r w:rsidR="00A9519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17F54" wp14:editId="59BE875D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</wp:posOffset>
                </wp:positionV>
                <wp:extent cx="457200" cy="0"/>
                <wp:effectExtent l="0" t="101600" r="25400" b="17780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5" o:spid="_x0000_s1026" type="#_x0000_t32" style="position:absolute;margin-left:3in;margin-top:45pt;width:3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53C541A4" w14:textId="2B348175" w:rsidR="00983527" w:rsidRDefault="002249A5" w:rsidP="00A9519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BF06B" wp14:editId="5D8CB32B">
                <wp:simplePos x="0" y="0"/>
                <wp:positionH relativeFrom="column">
                  <wp:posOffset>3200400</wp:posOffset>
                </wp:positionH>
                <wp:positionV relativeFrom="paragraph">
                  <wp:posOffset>367665</wp:posOffset>
                </wp:positionV>
                <wp:extent cx="3314700" cy="1371600"/>
                <wp:effectExtent l="0" t="0" r="38100" b="2540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09FCD" w14:textId="77777777" w:rsidR="002249A5" w:rsidRPr="000C1423" w:rsidRDefault="002249A5" w:rsidP="00A9519C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bookmarkStart w:id="0" w:name="_GoBack"/>
                            <w:r w:rsidRPr="000C1423">
                              <w:rPr>
                                <w:b/>
                                <w:lang w:val="en-GB"/>
                              </w:rPr>
                              <w:t>Chapter XII</w:t>
                            </w:r>
                          </w:p>
                          <w:p w14:paraId="069F419C" w14:textId="46D35956" w:rsidR="002249A5" w:rsidRPr="000C1423" w:rsidRDefault="00080A03" w:rsidP="00A951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="002249A5" w:rsidRPr="00080A0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Summary: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 xml:space="preserve"> leaves America </w:t>
                            </w:r>
                            <w:r w:rsidRPr="000C1423">
                              <w:rPr>
                                <w:rFonts w:cs="Arial"/>
                                <w:lang w:val="en-GB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returns to Pakistan. He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 xml:space="preserve"> works as a university lecturer.</w:t>
                            </w:r>
                          </w:p>
                          <w:p w14:paraId="26A4B1C0" w14:textId="5265328F" w:rsidR="002249A5" w:rsidRPr="000C1423" w:rsidRDefault="00080A03" w:rsidP="00A951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="002249A5" w:rsidRPr="00080A0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Function:</w:t>
                            </w:r>
                            <w:r w:rsidR="002249A5" w:rsidRPr="000C1423"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To d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 xml:space="preserve">emonstrate how the American judgment forced </w:t>
                            </w:r>
                            <w:proofErr w:type="spellStart"/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 xml:space="preserve"> to assume a new political ideology, social and cultural development.</w:t>
                            </w:r>
                          </w:p>
                          <w:p w14:paraId="1743CF72" w14:textId="77777777" w:rsidR="002249A5" w:rsidRPr="002E52E0" w:rsidRDefault="002249A5" w:rsidP="00A9519C">
                            <w:pPr>
                              <w:jc w:val="both"/>
                              <w:rPr>
                                <w:b/>
                                <w:color w:val="0000FF"/>
                                <w:lang w:val="en-GB"/>
                              </w:rPr>
                            </w:pPr>
                          </w:p>
                          <w:p w14:paraId="1F7A00D6" w14:textId="77777777" w:rsidR="002249A5" w:rsidRPr="002E52E0" w:rsidRDefault="002249A5" w:rsidP="00A9519C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267EE2F7" w14:textId="77777777" w:rsidR="002249A5" w:rsidRDefault="002249A5" w:rsidP="00A9519C">
                            <w:pPr>
                              <w:jc w:val="both"/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6" type="#_x0000_t202" style="position:absolute;left:0;text-align:left;margin-left:252pt;margin-top:28.95pt;width:261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" filled="f" strokecolor="black [3213]">
                <v:textbox>
                  <w:txbxContent>
                    <w:p w14:paraId="28209FCD" w14:textId="77777777" w:rsidR="002249A5" w:rsidRPr="000C1423" w:rsidRDefault="002249A5" w:rsidP="00A9519C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bookmarkStart w:id="1" w:name="_GoBack"/>
                      <w:r w:rsidRPr="000C1423">
                        <w:rPr>
                          <w:b/>
                          <w:lang w:val="en-GB"/>
                        </w:rPr>
                        <w:t>Chapter XII</w:t>
                      </w:r>
                    </w:p>
                    <w:p w14:paraId="069F419C" w14:textId="46D35956" w:rsidR="002249A5" w:rsidRPr="000C1423" w:rsidRDefault="00080A03" w:rsidP="00A951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="002249A5" w:rsidRPr="00080A03">
                        <w:rPr>
                          <w:rFonts w:cs="Arial"/>
                          <w:u w:val="single"/>
                          <w:lang w:val="en-GB"/>
                        </w:rPr>
                        <w:t>Summary: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proofErr w:type="spellStart"/>
                      <w:r w:rsidR="002249A5" w:rsidRPr="000C1423"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 w:rsidR="002249A5" w:rsidRPr="000C1423">
                        <w:rPr>
                          <w:rFonts w:cs="Arial"/>
                          <w:lang w:val="en-GB"/>
                        </w:rPr>
                        <w:t xml:space="preserve"> leaves America </w:t>
                      </w:r>
                      <w:r w:rsidRPr="000C1423">
                        <w:rPr>
                          <w:rFonts w:cs="Arial"/>
                          <w:lang w:val="en-GB"/>
                        </w:rPr>
                        <w:t>and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returns to Pakistan. He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 xml:space="preserve"> works as a university lecturer.</w:t>
                      </w:r>
                    </w:p>
                    <w:p w14:paraId="26A4B1C0" w14:textId="5265328F" w:rsidR="002249A5" w:rsidRPr="000C1423" w:rsidRDefault="00080A03" w:rsidP="00A951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="002249A5" w:rsidRPr="00080A03">
                        <w:rPr>
                          <w:rFonts w:cs="Arial"/>
                          <w:u w:val="single"/>
                          <w:lang w:val="en-GB"/>
                        </w:rPr>
                        <w:t>Function:</w:t>
                      </w:r>
                      <w:r w:rsidR="002249A5" w:rsidRPr="000C1423">
                        <w:t xml:space="preserve"> </w:t>
                      </w:r>
                      <w:r>
                        <w:rPr>
                          <w:rFonts w:cs="Arial"/>
                          <w:lang w:val="en-GB"/>
                        </w:rPr>
                        <w:t>To d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 xml:space="preserve">emonstrate how the American judgment forced </w:t>
                      </w:r>
                      <w:proofErr w:type="spellStart"/>
                      <w:r w:rsidR="002249A5" w:rsidRPr="000C1423"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 w:rsidR="002249A5" w:rsidRPr="000C1423">
                        <w:rPr>
                          <w:rFonts w:cs="Arial"/>
                          <w:lang w:val="en-GB"/>
                        </w:rPr>
                        <w:t xml:space="preserve"> to assume a new political ideology, social and cultural development.</w:t>
                      </w:r>
                    </w:p>
                    <w:p w14:paraId="1743CF72" w14:textId="77777777" w:rsidR="002249A5" w:rsidRPr="002E52E0" w:rsidRDefault="002249A5" w:rsidP="00A9519C">
                      <w:pPr>
                        <w:jc w:val="both"/>
                        <w:rPr>
                          <w:b/>
                          <w:color w:val="0000FF"/>
                          <w:lang w:val="en-GB"/>
                        </w:rPr>
                      </w:pPr>
                    </w:p>
                    <w:p w14:paraId="1F7A00D6" w14:textId="77777777" w:rsidR="002249A5" w:rsidRPr="002E52E0" w:rsidRDefault="002249A5" w:rsidP="00A9519C">
                      <w:pPr>
                        <w:jc w:val="both"/>
                        <w:rPr>
                          <w:b/>
                          <w:lang w:val="en-GB"/>
                        </w:rPr>
                      </w:pPr>
                    </w:p>
                    <w:p w14:paraId="267EE2F7" w14:textId="77777777" w:rsidR="002249A5" w:rsidRDefault="002249A5" w:rsidP="00A9519C">
                      <w:pPr>
                        <w:jc w:val="both"/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541403" wp14:editId="185733F5">
                <wp:simplePos x="0" y="0"/>
                <wp:positionH relativeFrom="column">
                  <wp:posOffset>-342900</wp:posOffset>
                </wp:positionH>
                <wp:positionV relativeFrom="paragraph">
                  <wp:posOffset>354965</wp:posOffset>
                </wp:positionV>
                <wp:extent cx="3086100" cy="1371600"/>
                <wp:effectExtent l="0" t="0" r="38100" b="25400"/>
                <wp:wrapSquare wrapText="bothSides"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41407" w14:textId="77777777" w:rsidR="002249A5" w:rsidRPr="000C1423" w:rsidRDefault="002249A5" w:rsidP="002249A5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0C1423">
                              <w:rPr>
                                <w:b/>
                                <w:lang w:val="en-GB"/>
                              </w:rPr>
                              <w:t xml:space="preserve">Chapter XI </w:t>
                            </w:r>
                          </w:p>
                          <w:p w14:paraId="7EC14DAB" w14:textId="19A9B30E" w:rsidR="002249A5" w:rsidRPr="000C1423" w:rsidRDefault="00080A03" w:rsidP="002249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2249A5" w:rsidRPr="002249A5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Summary: 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>On the plane he thinks about America’s foreign policy.</w:t>
                            </w:r>
                            <w:r w:rsidR="002249A5" w:rsidRPr="000C1423">
                              <w:t xml:space="preserve"> </w:t>
                            </w:r>
                            <w:proofErr w:type="spellStart"/>
                            <w:r w:rsidR="002249A5">
                              <w:rPr>
                                <w:rFonts w:cs="Arial"/>
                                <w:lang w:val="en-GB"/>
                              </w:rPr>
                              <w:t>Changez</w:t>
                            </w:r>
                            <w:proofErr w:type="spellEnd"/>
                            <w:r w:rsidR="002249A5">
                              <w:rPr>
                                <w:rFonts w:cs="Arial"/>
                                <w:lang w:val="en-GB"/>
                              </w:rPr>
                              <w:t xml:space="preserve"> v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>isits Erica at clinic but she has disappeared.</w:t>
                            </w:r>
                          </w:p>
                          <w:p w14:paraId="58CDA682" w14:textId="23AF5DAE" w:rsidR="002249A5" w:rsidRPr="000C1423" w:rsidRDefault="00080A03" w:rsidP="002249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080A03">
                              <w:rPr>
                                <w:rFonts w:cs="Arial"/>
                                <w:u w:val="single"/>
                                <w:lang w:val="en-GB"/>
                              </w:rPr>
                              <w:t>Function: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To m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>ake the reader think about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how are changed ideas of America</w:t>
                            </w:r>
                            <w:r w:rsidR="002249A5" w:rsidRPr="000C1423">
                              <w:rPr>
                                <w:rFonts w:cs="Arial"/>
                                <w:lang w:val="en-GB"/>
                              </w:rPr>
                              <w:t xml:space="preserve"> of the main character.</w:t>
                            </w:r>
                          </w:p>
                          <w:p w14:paraId="6479C023" w14:textId="77777777" w:rsidR="002249A5" w:rsidRDefault="002249A5" w:rsidP="002249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7" type="#_x0000_t202" style="position:absolute;left:0;text-align:left;margin-left:-26.95pt;margin-top:27.95pt;width:243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" filled="f" strokecolor="black [3213]">
                <v:textbox>
                  <w:txbxContent>
                    <w:p w14:paraId="70441407" w14:textId="77777777" w:rsidR="002249A5" w:rsidRPr="000C1423" w:rsidRDefault="002249A5" w:rsidP="002249A5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 w:rsidRPr="000C1423">
                        <w:rPr>
                          <w:b/>
                          <w:lang w:val="en-GB"/>
                        </w:rPr>
                        <w:t xml:space="preserve">Chapter XI </w:t>
                      </w:r>
                    </w:p>
                    <w:p w14:paraId="7EC14DAB" w14:textId="19A9B30E" w:rsidR="002249A5" w:rsidRPr="000C1423" w:rsidRDefault="00080A03" w:rsidP="002249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="002249A5" w:rsidRPr="002249A5">
                        <w:rPr>
                          <w:rFonts w:cs="Arial"/>
                          <w:u w:val="single"/>
                          <w:lang w:val="en-GB"/>
                        </w:rPr>
                        <w:t xml:space="preserve">Summary: 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>On the plane he thinks about America’s foreign policy.</w:t>
                      </w:r>
                      <w:r w:rsidR="002249A5" w:rsidRPr="000C1423">
                        <w:t xml:space="preserve"> </w:t>
                      </w:r>
                      <w:proofErr w:type="spellStart"/>
                      <w:r w:rsidR="002249A5">
                        <w:rPr>
                          <w:rFonts w:cs="Arial"/>
                          <w:lang w:val="en-GB"/>
                        </w:rPr>
                        <w:t>Changez</w:t>
                      </w:r>
                      <w:proofErr w:type="spellEnd"/>
                      <w:r w:rsidR="002249A5">
                        <w:rPr>
                          <w:rFonts w:cs="Arial"/>
                          <w:lang w:val="en-GB"/>
                        </w:rPr>
                        <w:t xml:space="preserve"> v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>isits Erica at clinic but she has disappeared.</w:t>
                      </w:r>
                    </w:p>
                    <w:p w14:paraId="58CDA682" w14:textId="23AF5DAE" w:rsidR="002249A5" w:rsidRPr="000C1423" w:rsidRDefault="00080A03" w:rsidP="002249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u w:val="single"/>
                          <w:lang w:val="en-GB"/>
                        </w:rPr>
                        <w:t xml:space="preserve"> </w:t>
                      </w:r>
                      <w:r w:rsidRPr="00080A03">
                        <w:rPr>
                          <w:rFonts w:cs="Arial"/>
                          <w:u w:val="single"/>
                          <w:lang w:val="en-GB"/>
                        </w:rPr>
                        <w:t>Function: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To m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>ake the reader think about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how are changed ideas of America</w:t>
                      </w:r>
                      <w:r w:rsidR="002249A5" w:rsidRPr="000C1423">
                        <w:rPr>
                          <w:rFonts w:cs="Arial"/>
                          <w:lang w:val="en-GB"/>
                        </w:rPr>
                        <w:t xml:space="preserve"> of the main character.</w:t>
                      </w:r>
                    </w:p>
                    <w:p w14:paraId="6479C023" w14:textId="77777777" w:rsidR="002249A5" w:rsidRDefault="002249A5" w:rsidP="002249A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41D4C" w14:textId="77777777" w:rsidR="00983527" w:rsidRDefault="00A9519C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7CD1C" wp14:editId="6FC4939F">
                <wp:simplePos x="0" y="0"/>
                <wp:positionH relativeFrom="column">
                  <wp:posOffset>2743200</wp:posOffset>
                </wp:positionH>
                <wp:positionV relativeFrom="paragraph">
                  <wp:posOffset>747395</wp:posOffset>
                </wp:positionV>
                <wp:extent cx="457200" cy="0"/>
                <wp:effectExtent l="0" t="101600" r="25400" b="17780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7" o:spid="_x0000_s1026" type="#_x0000_t32" style="position:absolute;margin-left:3in;margin-top:58.85pt;width:3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E94DBF3" w14:textId="77777777" w:rsidR="00983527" w:rsidRDefault="00983527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</w:p>
    <w:p w14:paraId="5FC6F655" w14:textId="77777777" w:rsidR="00983527" w:rsidRDefault="00983527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</w:p>
    <w:p w14:paraId="6EE4FADC" w14:textId="77777777" w:rsidR="00983527" w:rsidRDefault="00983527" w:rsidP="008043D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b/>
          <w:lang w:val="en-GB"/>
        </w:rPr>
      </w:pPr>
    </w:p>
    <w:p w14:paraId="6178BDE9" w14:textId="77777777" w:rsidR="008043DA" w:rsidRDefault="008043DA">
      <w:pPr>
        <w:rPr>
          <w:b/>
          <w:lang w:val="en-GB"/>
        </w:rPr>
      </w:pPr>
    </w:p>
    <w:p w14:paraId="701A7460" w14:textId="77777777" w:rsidR="00983527" w:rsidRDefault="00983527">
      <w:pPr>
        <w:rPr>
          <w:b/>
          <w:lang w:val="en-GB"/>
        </w:rPr>
      </w:pPr>
    </w:p>
    <w:p w14:paraId="41EF73D2" w14:textId="77777777" w:rsidR="00983527" w:rsidRDefault="00983527">
      <w:pPr>
        <w:rPr>
          <w:b/>
          <w:lang w:val="en-GB"/>
        </w:rPr>
      </w:pPr>
    </w:p>
    <w:p w14:paraId="1A3B1D54" w14:textId="77777777" w:rsidR="00983527" w:rsidRPr="000C1423" w:rsidRDefault="00983527">
      <w:pPr>
        <w:rPr>
          <w:b/>
          <w:lang w:val="en-GB"/>
        </w:rPr>
      </w:pPr>
    </w:p>
    <w:p w14:paraId="68E0D16A" w14:textId="77777777" w:rsidR="00B7698A" w:rsidRPr="000C1423" w:rsidRDefault="00B7698A">
      <w:pPr>
        <w:rPr>
          <w:b/>
          <w:lang w:val="en-GB"/>
        </w:rPr>
      </w:pPr>
    </w:p>
    <w:p w14:paraId="13CECEAA" w14:textId="77777777" w:rsidR="00B7698A" w:rsidRDefault="00B7698A">
      <w:pPr>
        <w:rPr>
          <w:b/>
          <w:lang w:val="en-GB"/>
        </w:rPr>
      </w:pPr>
    </w:p>
    <w:p w14:paraId="7FDB0C99" w14:textId="77777777" w:rsidR="00E31AC6" w:rsidRDefault="00E31AC6">
      <w:pPr>
        <w:rPr>
          <w:b/>
          <w:lang w:val="en-GB"/>
        </w:rPr>
      </w:pPr>
    </w:p>
    <w:p w14:paraId="117F364E" w14:textId="77777777" w:rsidR="00E31AC6" w:rsidRPr="000C1423" w:rsidRDefault="00E31AC6">
      <w:pPr>
        <w:rPr>
          <w:b/>
          <w:lang w:val="en-GB"/>
        </w:rPr>
      </w:pPr>
    </w:p>
    <w:p w14:paraId="58531764" w14:textId="77777777" w:rsidR="00250EC7" w:rsidRPr="002E52E0" w:rsidRDefault="00250EC7" w:rsidP="00250EC7">
      <w:pPr>
        <w:rPr>
          <w:b/>
          <w:lang w:val="en-GB"/>
        </w:rPr>
      </w:pPr>
    </w:p>
    <w:sectPr w:rsidR="00250EC7" w:rsidRPr="002E52E0" w:rsidSect="008D7DB0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493BD" w14:textId="77777777" w:rsidR="002249A5" w:rsidRDefault="002249A5" w:rsidP="00A9519C">
      <w:r>
        <w:separator/>
      </w:r>
    </w:p>
  </w:endnote>
  <w:endnote w:type="continuationSeparator" w:id="0">
    <w:p w14:paraId="1BF1FEA4" w14:textId="77777777" w:rsidR="002249A5" w:rsidRDefault="002249A5" w:rsidP="00A9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01C8B" w14:textId="77777777" w:rsidR="002249A5" w:rsidRDefault="002249A5" w:rsidP="00A9519C">
      <w:r>
        <w:separator/>
      </w:r>
    </w:p>
  </w:footnote>
  <w:footnote w:type="continuationSeparator" w:id="0">
    <w:p w14:paraId="558B2411" w14:textId="77777777" w:rsidR="002249A5" w:rsidRDefault="002249A5" w:rsidP="00A951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E6A9" w14:textId="77777777" w:rsidR="002249A5" w:rsidRDefault="002249A5">
    <w:pPr>
      <w:pStyle w:val="Intestazione"/>
    </w:pPr>
    <w:r>
      <w:t>Nicoletta Soranzo cl.5^A</w:t>
    </w:r>
    <w:proofErr w:type="gramStart"/>
    <w:r>
      <w:t xml:space="preserve">                                                                                                                </w:t>
    </w:r>
    <w:proofErr w:type="gramEnd"/>
    <w:r>
      <w:t>23.09.2014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C7"/>
    <w:rsid w:val="00080A03"/>
    <w:rsid w:val="00092C2A"/>
    <w:rsid w:val="000C1423"/>
    <w:rsid w:val="002249A5"/>
    <w:rsid w:val="00250EC7"/>
    <w:rsid w:val="002E52E0"/>
    <w:rsid w:val="003C6EC5"/>
    <w:rsid w:val="005D395D"/>
    <w:rsid w:val="008043DA"/>
    <w:rsid w:val="008D7487"/>
    <w:rsid w:val="008D7DB0"/>
    <w:rsid w:val="008F1B24"/>
    <w:rsid w:val="00983527"/>
    <w:rsid w:val="009B61C2"/>
    <w:rsid w:val="009C4818"/>
    <w:rsid w:val="009C6614"/>
    <w:rsid w:val="00A93C96"/>
    <w:rsid w:val="00A9519C"/>
    <w:rsid w:val="00B7698A"/>
    <w:rsid w:val="00D208CE"/>
    <w:rsid w:val="00E02D22"/>
    <w:rsid w:val="00E31AC6"/>
    <w:rsid w:val="00F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A096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9519C"/>
  </w:style>
  <w:style w:type="paragraph" w:styleId="Pidipagina">
    <w:name w:val="footer"/>
    <w:basedOn w:val="Normale"/>
    <w:link w:val="PidipaginaCarattere"/>
    <w:uiPriority w:val="99"/>
    <w:unhideWhenUsed/>
    <w:rsid w:val="00A9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951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9519C"/>
  </w:style>
  <w:style w:type="paragraph" w:styleId="Pidipagina">
    <w:name w:val="footer"/>
    <w:basedOn w:val="Normale"/>
    <w:link w:val="PidipaginaCarattere"/>
    <w:uiPriority w:val="99"/>
    <w:unhideWhenUsed/>
    <w:rsid w:val="00A9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9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</Words>
  <Characters>107</Characters>
  <Application>Microsoft Macintosh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Soranzo</dc:creator>
  <cp:keywords/>
  <dc:description/>
  <cp:lastModifiedBy>Nicoletta Soranzo</cp:lastModifiedBy>
  <cp:revision>5</cp:revision>
  <dcterms:created xsi:type="dcterms:W3CDTF">2014-09-23T16:08:00Z</dcterms:created>
  <dcterms:modified xsi:type="dcterms:W3CDTF">2014-09-23T20:19:00Z</dcterms:modified>
</cp:coreProperties>
</file>